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0B7B4" w14:textId="721DE1D8" w:rsidR="00AB29B6" w:rsidRDefault="00AB29B6" w:rsidP="00137F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126BC4" w14:textId="56240838" w:rsidR="000D3426" w:rsidRDefault="000D3426" w:rsidP="00137F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0C731008" wp14:editId="25997C9F">
            <wp:extent cx="6519992" cy="8976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352" cy="900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455CB" w14:textId="26BD3677" w:rsidR="0075473D" w:rsidRDefault="00A25F33" w:rsidP="00137F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F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Рабочая программа по географии к курсу </w:t>
      </w:r>
    </w:p>
    <w:p w14:paraId="365C520B" w14:textId="77777777" w:rsidR="0075473D" w:rsidRDefault="00A25F33" w:rsidP="00137F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FDA">
        <w:rPr>
          <w:rFonts w:ascii="Times New Roman" w:hAnsi="Times New Roman" w:cs="Times New Roman"/>
          <w:b/>
          <w:sz w:val="28"/>
          <w:szCs w:val="28"/>
        </w:rPr>
        <w:t xml:space="preserve">«География. </w:t>
      </w:r>
      <w:r w:rsidR="00615A49" w:rsidRPr="00137FDA">
        <w:rPr>
          <w:rFonts w:ascii="Times New Roman" w:hAnsi="Times New Roman" w:cs="Times New Roman"/>
          <w:b/>
          <w:sz w:val="28"/>
          <w:szCs w:val="28"/>
        </w:rPr>
        <w:t xml:space="preserve">Россия: природа, население, хозяйство» </w:t>
      </w:r>
    </w:p>
    <w:p w14:paraId="0EC44F3C" w14:textId="77777777" w:rsidR="00A25F33" w:rsidRPr="00137FDA" w:rsidRDefault="00615A49" w:rsidP="00137F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FDA">
        <w:rPr>
          <w:rFonts w:ascii="Times New Roman" w:hAnsi="Times New Roman" w:cs="Times New Roman"/>
          <w:b/>
          <w:sz w:val="28"/>
          <w:szCs w:val="28"/>
        </w:rPr>
        <w:t>8</w:t>
      </w:r>
      <w:r w:rsidR="00A25F33" w:rsidRPr="00137FD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1C205F1B" w14:textId="77777777" w:rsidR="00A25F33" w:rsidRPr="00137FDA" w:rsidRDefault="00257E84" w:rsidP="00137FDA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7FDA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записка.</w:t>
      </w:r>
    </w:p>
    <w:p w14:paraId="20ED4C07" w14:textId="77777777" w:rsidR="005D2791" w:rsidRPr="00137FDA" w:rsidRDefault="005D2791" w:rsidP="00137FD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7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Данная рабочая программа составлена на основании: </w:t>
      </w:r>
    </w:p>
    <w:p w14:paraId="4A8A6B61" w14:textId="77777777" w:rsidR="005D2791" w:rsidRPr="00137FDA" w:rsidRDefault="005D2791" w:rsidP="00137FDA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7FDA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компонента государственного образова</w:t>
      </w:r>
      <w:r w:rsidR="00DB1FA2" w:rsidRPr="00137FDA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тельного стандарта, утвержденного</w:t>
      </w:r>
      <w:r w:rsidRPr="00137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Приказом Минобразования РФ от 05 03 2004 года № 1089; </w:t>
      </w:r>
    </w:p>
    <w:p w14:paraId="3B4642FA" w14:textId="77777777" w:rsidR="005D2791" w:rsidRPr="00137FDA" w:rsidRDefault="005D2791" w:rsidP="00137FDA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7FDA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авторской программы по географии  для общеобразовательных учреждений: Дронова В. П. и Савельевой Л. Е.</w:t>
      </w:r>
    </w:p>
    <w:p w14:paraId="11844964" w14:textId="77777777" w:rsidR="005D2791" w:rsidRPr="00137FDA" w:rsidRDefault="005D2791" w:rsidP="00137FDA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7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федерального </w:t>
      </w:r>
      <w:r w:rsidR="00281E7C" w:rsidRPr="00137FDA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перечня</w:t>
      </w:r>
      <w:r w:rsidRPr="00137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 </w:t>
      </w:r>
    </w:p>
    <w:p w14:paraId="1B002944" w14:textId="77777777" w:rsidR="004219B7" w:rsidRPr="00137FDA" w:rsidRDefault="005D2791" w:rsidP="00995A53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7FDA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программа составлена в соответствии с учебным планом,   разработанным   в соответствии с  Приказом Министерства  образования и науки Российской Федерации от 09.03.2004г. №1312 «Об утверждении Федерального  Базисного учебного плана и примерных учебных планов для образовательных учреждений Российской Федерации, реализующих программы общего образования»; с изменениями, внесенными приказами Министерства образования и науки Российской Федерации от 20.08.2008 г. № 241 , от 30.08.2010 № 889 и от 03.06.2011 №1994, Санитарными правилами СП 2.4.2 2821-10 «Санитарно-эпидемиологические  требования к условиям и организации обучения в о</w:t>
      </w:r>
      <w:r w:rsidR="004219B7" w:rsidRPr="00137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бщеобразовательных учреждениях». </w:t>
      </w:r>
    </w:p>
    <w:p w14:paraId="703BE86C" w14:textId="77777777" w:rsidR="004219B7" w:rsidRPr="00137FDA" w:rsidRDefault="004219B7" w:rsidP="00137FD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7FDA">
        <w:rPr>
          <w:rFonts w:ascii="Times New Roman" w:hAnsi="Times New Roman" w:cs="Times New Roman"/>
          <w:sz w:val="28"/>
          <w:szCs w:val="28"/>
        </w:rPr>
        <w:t>Рабочие программы. География.  В.П.Дронов, Л.Е.Савельева. Предметная линия учебников «Сферы». 5 – 9 классы.  Пособие для учителей общеобразовательных учреждений. М.,  «Просвещение» 2011г. Программа соответствует требованиям ФГОС.</w:t>
      </w:r>
    </w:p>
    <w:p w14:paraId="45506574" w14:textId="77777777" w:rsidR="004219B7" w:rsidRPr="00137FDA" w:rsidRDefault="004219B7" w:rsidP="00995A53">
      <w:pPr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Учебник и программа для общеобразовательных  школ по разделу «География. Россия: природа, население, хозяйство»  для 8 класса. Авторы: доктор географических наук В.П.Дронов, кандидат Географических Наук Л.Е.Савельева.</w:t>
      </w:r>
    </w:p>
    <w:p w14:paraId="3850F479" w14:textId="77777777" w:rsidR="006D486A" w:rsidRPr="00137FDA" w:rsidRDefault="006D486A" w:rsidP="00995A53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7FDA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Данная программа содержит примерное распределение часов по разделам и темам, предусматривает проведение дистанционных уроков.</w:t>
      </w:r>
    </w:p>
    <w:p w14:paraId="14BF9DED" w14:textId="77777777" w:rsidR="006D486A" w:rsidRPr="00137FDA" w:rsidRDefault="006D486A" w:rsidP="00137FD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7FDA">
        <w:rPr>
          <w:rFonts w:ascii="Times New Roman" w:eastAsia="Times New Roman" w:hAnsi="Times New Roman" w:cs="Times New Roman"/>
          <w:sz w:val="28"/>
          <w:szCs w:val="28"/>
          <w:lang w:eastAsia="ar-SA"/>
        </w:rPr>
        <w:t>В классе обучаются дети с  задержкой психического развития, требующие индивидуального подхода. Для детей данной категории характерны незрелость эмоционально-волевой сферы и недоразвитие познавательной деятельности. Нарушения эмоционально-волевой сферы и поведения проявляются в слабости волевых установок, эмоциональной неустойчивости, импульсивности, аффективной возбудимости, двигательной расторможенности, либо, наоборот, в вялости, апатичности.</w:t>
      </w:r>
    </w:p>
    <w:p w14:paraId="161A4A04" w14:textId="77777777" w:rsidR="006D486A" w:rsidRPr="00137FDA" w:rsidRDefault="006D486A" w:rsidP="00995A53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7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Учет особенностей детей с ОВЗ требует, чтобы при изучении нового материала обязательно происходило многократное его повторение: </w:t>
      </w:r>
    </w:p>
    <w:p w14:paraId="099648C8" w14:textId="77777777" w:rsidR="006D486A" w:rsidRPr="00137FDA" w:rsidRDefault="006D486A" w:rsidP="00137FD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7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подробное объяснение нового материала; </w:t>
      </w:r>
    </w:p>
    <w:p w14:paraId="6572E583" w14:textId="77777777" w:rsidR="006D486A" w:rsidRPr="00137FDA" w:rsidRDefault="006D486A" w:rsidP="00137FD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7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беглое повторение с выделением главных определений и понятий; </w:t>
      </w:r>
    </w:p>
    <w:p w14:paraId="03DBD006" w14:textId="77777777" w:rsidR="006D486A" w:rsidRPr="00137FDA" w:rsidRDefault="006D486A" w:rsidP="00137FD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7FD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в) осуществление обратной связи — ответы учеников на вопросы, работа по плану и алгоритму.</w:t>
      </w:r>
    </w:p>
    <w:p w14:paraId="22C82C35" w14:textId="77777777" w:rsidR="00E43762" w:rsidRPr="00E43762" w:rsidRDefault="00E43762" w:rsidP="00E43762">
      <w:pPr>
        <w:pStyle w:val="Default"/>
        <w:jc w:val="both"/>
        <w:rPr>
          <w:b/>
          <w:sz w:val="28"/>
          <w:szCs w:val="28"/>
        </w:rPr>
      </w:pPr>
      <w:r w:rsidRPr="00E43762">
        <w:rPr>
          <w:b/>
          <w:sz w:val="28"/>
          <w:szCs w:val="28"/>
        </w:rPr>
        <w:t>Особенности работы.</w:t>
      </w:r>
    </w:p>
    <w:p w14:paraId="74549F4E" w14:textId="75F5376F" w:rsidR="00E43762" w:rsidRPr="00E43762" w:rsidRDefault="00E43762" w:rsidP="00E43762">
      <w:pPr>
        <w:pStyle w:val="Default"/>
        <w:ind w:firstLine="708"/>
        <w:jc w:val="both"/>
        <w:rPr>
          <w:sz w:val="28"/>
          <w:szCs w:val="28"/>
        </w:rPr>
      </w:pPr>
      <w:r w:rsidRPr="00E43762">
        <w:rPr>
          <w:sz w:val="28"/>
          <w:szCs w:val="28"/>
        </w:rPr>
        <w:t>В 202</w:t>
      </w:r>
      <w:r w:rsidR="000D3426">
        <w:rPr>
          <w:sz w:val="28"/>
          <w:szCs w:val="28"/>
        </w:rPr>
        <w:t>2</w:t>
      </w:r>
      <w:r w:rsidRPr="00E43762">
        <w:rPr>
          <w:sz w:val="28"/>
          <w:szCs w:val="28"/>
        </w:rPr>
        <w:t>-202</w:t>
      </w:r>
      <w:r w:rsidR="000D3426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учебном году в 8</w:t>
      </w:r>
      <w:r w:rsidRPr="00E43762">
        <w:rPr>
          <w:sz w:val="28"/>
          <w:szCs w:val="28"/>
        </w:rPr>
        <w:t xml:space="preserve"> кл</w:t>
      </w:r>
      <w:r w:rsidR="001A35FC">
        <w:rPr>
          <w:sz w:val="28"/>
          <w:szCs w:val="28"/>
        </w:rPr>
        <w:t xml:space="preserve">ассе А обучается </w:t>
      </w:r>
      <w:r w:rsidR="000D3426">
        <w:rPr>
          <w:sz w:val="28"/>
          <w:szCs w:val="28"/>
        </w:rPr>
        <w:t xml:space="preserve">7 </w:t>
      </w:r>
      <w:r w:rsidR="001A35FC">
        <w:rPr>
          <w:sz w:val="28"/>
          <w:szCs w:val="28"/>
        </w:rPr>
        <w:t xml:space="preserve">человека; в 8 классе Б – </w:t>
      </w:r>
      <w:r w:rsidR="000D3426">
        <w:rPr>
          <w:sz w:val="28"/>
          <w:szCs w:val="28"/>
        </w:rPr>
        <w:t>4</w:t>
      </w:r>
      <w:r w:rsidR="001A35FC">
        <w:rPr>
          <w:sz w:val="28"/>
          <w:szCs w:val="28"/>
        </w:rPr>
        <w:t xml:space="preserve"> человека; в 8 классе В – </w:t>
      </w:r>
      <w:r w:rsidR="000D3426">
        <w:rPr>
          <w:sz w:val="28"/>
          <w:szCs w:val="28"/>
        </w:rPr>
        <w:t>5</w:t>
      </w:r>
      <w:bookmarkStart w:id="0" w:name="_GoBack"/>
      <w:bookmarkEnd w:id="0"/>
      <w:r w:rsidRPr="00E43762">
        <w:rPr>
          <w:sz w:val="28"/>
          <w:szCs w:val="28"/>
        </w:rPr>
        <w:t xml:space="preserve"> человек</w:t>
      </w:r>
      <w:r w:rsidR="001A35FC">
        <w:rPr>
          <w:sz w:val="28"/>
          <w:szCs w:val="28"/>
        </w:rPr>
        <w:t>а</w:t>
      </w:r>
      <w:r w:rsidRPr="00E43762">
        <w:rPr>
          <w:sz w:val="28"/>
          <w:szCs w:val="28"/>
        </w:rPr>
        <w:t xml:space="preserve">  с ОВЗ их учебная деятельность характеризуется неорганизованностью, импульсивностью, низкой продуктивностью. Эти обучающиеся  недостаточно умеют планировать свои действия, их контролировать, не руководствуются в своей деятельности конечной целью, часто «перескакивают» с одного задания на другое, не завершив начатое. </w:t>
      </w:r>
    </w:p>
    <w:p w14:paraId="6D705A0F" w14:textId="77777777" w:rsidR="00E43762" w:rsidRPr="00E43762" w:rsidRDefault="00E43762" w:rsidP="00E43762">
      <w:pPr>
        <w:pStyle w:val="Default"/>
        <w:jc w:val="both"/>
        <w:rPr>
          <w:sz w:val="28"/>
          <w:szCs w:val="28"/>
        </w:rPr>
      </w:pPr>
      <w:r w:rsidRPr="00E43762">
        <w:rPr>
          <w:sz w:val="28"/>
          <w:szCs w:val="28"/>
        </w:rPr>
        <w:t xml:space="preserve">Общие особенности обучающихся с ОВЗ: </w:t>
      </w:r>
    </w:p>
    <w:p w14:paraId="0A3BF2DB" w14:textId="77777777" w:rsidR="00E43762" w:rsidRPr="00E43762" w:rsidRDefault="00E43762" w:rsidP="00E43762">
      <w:pPr>
        <w:pStyle w:val="Default"/>
        <w:jc w:val="both"/>
        <w:rPr>
          <w:sz w:val="28"/>
          <w:szCs w:val="28"/>
        </w:rPr>
      </w:pPr>
      <w:r w:rsidRPr="00E43762">
        <w:rPr>
          <w:sz w:val="28"/>
          <w:szCs w:val="28"/>
        </w:rPr>
        <w:t xml:space="preserve">- сниженная работоспособность, психомоторной расторможенности, возбудимости; </w:t>
      </w:r>
    </w:p>
    <w:p w14:paraId="38E06359" w14:textId="77777777" w:rsidR="00E43762" w:rsidRPr="00E43762" w:rsidRDefault="00E43762" w:rsidP="00E43762">
      <w:pPr>
        <w:pStyle w:val="Default"/>
        <w:jc w:val="both"/>
        <w:rPr>
          <w:sz w:val="28"/>
          <w:szCs w:val="28"/>
        </w:rPr>
      </w:pPr>
      <w:r w:rsidRPr="00E43762">
        <w:rPr>
          <w:sz w:val="28"/>
          <w:szCs w:val="28"/>
        </w:rPr>
        <w:t xml:space="preserve">- низкий уровень познавательной активности и замедленный темп переработки информации; нарушения скорости переключения внимания, объем его снижен; </w:t>
      </w:r>
    </w:p>
    <w:p w14:paraId="1350121F" w14:textId="77777777" w:rsidR="00E43762" w:rsidRPr="00E43762" w:rsidRDefault="00E43762" w:rsidP="00E43762">
      <w:pPr>
        <w:pStyle w:val="Default"/>
        <w:jc w:val="both"/>
        <w:rPr>
          <w:sz w:val="28"/>
          <w:szCs w:val="28"/>
        </w:rPr>
      </w:pPr>
      <w:r w:rsidRPr="00E43762">
        <w:rPr>
          <w:sz w:val="28"/>
          <w:szCs w:val="28"/>
        </w:rPr>
        <w:t xml:space="preserve">- наглядно-действенное мышление развито в большей степени, чем наглядно-образное и особенно словесно-логическое; недостаточно сформирована аналитико-синтетическая деятельность во всех видах мышления; </w:t>
      </w:r>
    </w:p>
    <w:p w14:paraId="01D3D900" w14:textId="77777777" w:rsidR="00E43762" w:rsidRPr="00E43762" w:rsidRDefault="00E43762" w:rsidP="00E43762">
      <w:pPr>
        <w:pStyle w:val="Default"/>
        <w:jc w:val="both"/>
        <w:rPr>
          <w:sz w:val="28"/>
          <w:szCs w:val="28"/>
        </w:rPr>
      </w:pPr>
      <w:r w:rsidRPr="00E43762">
        <w:rPr>
          <w:sz w:val="28"/>
          <w:szCs w:val="28"/>
        </w:rPr>
        <w:t xml:space="preserve">- имеются легкие нарушения речевых функций; </w:t>
      </w:r>
    </w:p>
    <w:p w14:paraId="37388F25" w14:textId="77777777" w:rsidR="00E43762" w:rsidRPr="00E43762" w:rsidRDefault="00E43762" w:rsidP="00E43762">
      <w:pPr>
        <w:pStyle w:val="Default"/>
        <w:jc w:val="both"/>
        <w:rPr>
          <w:sz w:val="28"/>
          <w:szCs w:val="28"/>
        </w:rPr>
      </w:pPr>
      <w:r w:rsidRPr="00E43762">
        <w:rPr>
          <w:sz w:val="28"/>
          <w:szCs w:val="28"/>
        </w:rPr>
        <w:t xml:space="preserve">- незрелость эмоциональной сферы и мотивации; </w:t>
      </w:r>
    </w:p>
    <w:p w14:paraId="0FD8567D" w14:textId="77777777" w:rsidR="00E43762" w:rsidRPr="00E43762" w:rsidRDefault="00E43762" w:rsidP="00E43762">
      <w:pPr>
        <w:pStyle w:val="Default"/>
        <w:jc w:val="both"/>
        <w:rPr>
          <w:sz w:val="28"/>
          <w:szCs w:val="28"/>
        </w:rPr>
      </w:pPr>
      <w:r w:rsidRPr="00E43762">
        <w:rPr>
          <w:sz w:val="28"/>
          <w:szCs w:val="28"/>
        </w:rPr>
        <w:t xml:space="preserve">- несформированность произвольного поведения по типу психической неустойчивости, расторможенность влечений; </w:t>
      </w:r>
    </w:p>
    <w:p w14:paraId="797AADEF" w14:textId="77777777" w:rsidR="00E43762" w:rsidRPr="00E43762" w:rsidRDefault="00E43762" w:rsidP="00E43762">
      <w:pPr>
        <w:pStyle w:val="Default"/>
        <w:jc w:val="both"/>
        <w:rPr>
          <w:sz w:val="28"/>
          <w:szCs w:val="28"/>
        </w:rPr>
      </w:pPr>
      <w:r w:rsidRPr="00E43762">
        <w:rPr>
          <w:sz w:val="28"/>
          <w:szCs w:val="28"/>
        </w:rPr>
        <w:t xml:space="preserve">- слабо сформированы пространственные представления, ориентировка в направлениях пространства осуществляется обычно на уровне практических действий; часто возникают трудности при пространственном анализе и синтезе ситуации; </w:t>
      </w:r>
    </w:p>
    <w:p w14:paraId="726F9053" w14:textId="77777777" w:rsidR="00E43762" w:rsidRPr="00E43762" w:rsidRDefault="00E43762" w:rsidP="00E43762">
      <w:pPr>
        <w:pStyle w:val="Default"/>
        <w:jc w:val="both"/>
        <w:rPr>
          <w:sz w:val="28"/>
          <w:szCs w:val="28"/>
        </w:rPr>
      </w:pPr>
      <w:r w:rsidRPr="00E43762">
        <w:rPr>
          <w:sz w:val="28"/>
          <w:szCs w:val="28"/>
        </w:rPr>
        <w:t xml:space="preserve">- особенности внимания проявляются в его неустойчивости; повышенной отвлекаемости; трудностях переключения; слабой концентрации на объекте. Наличие посторонних раздражителей вызывает значительное замедление выполняемой детьми деятельности и увеличивает количество ошибок; </w:t>
      </w:r>
    </w:p>
    <w:p w14:paraId="3D00AC93" w14:textId="77777777" w:rsidR="00E43762" w:rsidRPr="00E43762" w:rsidRDefault="00E43762" w:rsidP="00E43762">
      <w:pPr>
        <w:pStyle w:val="Default"/>
        <w:jc w:val="both"/>
        <w:rPr>
          <w:sz w:val="28"/>
          <w:szCs w:val="28"/>
        </w:rPr>
      </w:pPr>
      <w:r w:rsidRPr="00E43762">
        <w:rPr>
          <w:sz w:val="28"/>
          <w:szCs w:val="28"/>
        </w:rPr>
        <w:t xml:space="preserve">- недостаточность развития памяти проявляется в: снижении продуктивности запоминания и его неустойчивости; большей сохранности непроизвольной памяти по сравнению с произвольной; недостаточном объеме и точности, низкой скорости запоминания; преобладании механического запоминания над словесно-логическим; выраженном преобладании наглядной памяти над словесной; низком уровне самоконтроля в процессе заучивания и воспроизведения, а также неумении самостоятельно организовывать свою работу по запоминанию; недостаточной познавательной активности и целенаправленности при запоминании и воспроизведении; слабом умении использовать рациональные приемы запоминания; низком уровне опосредствованного запоминания. </w:t>
      </w:r>
    </w:p>
    <w:p w14:paraId="5DE956F2" w14:textId="77777777" w:rsidR="00E43762" w:rsidRPr="00E43762" w:rsidRDefault="00E43762" w:rsidP="00E43762">
      <w:pPr>
        <w:shd w:val="clear" w:color="auto" w:fill="FFFFFF"/>
        <w:spacing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762">
        <w:rPr>
          <w:rFonts w:ascii="Times New Roman" w:eastAsia="Calibri" w:hAnsi="Times New Roman" w:cs="Times New Roman"/>
          <w:sz w:val="28"/>
          <w:szCs w:val="28"/>
        </w:rPr>
        <w:t>Обучающиеся с такими видами нарушений поведения отличают черты эмоционально – волевой незрелости, недостаточное чувство долга, ответственности, волевых установок, выраженных интеллектуальных интересов, отсутствие чувства дистанции, инфантильная бравада исправленным поведением, завышенная самооценка, при низком уровне тревожности, неадекватный уровень притязаний - слабость реакции на неуспехи, преувеличение удачности.</w:t>
      </w:r>
    </w:p>
    <w:p w14:paraId="5BB9700F" w14:textId="77777777" w:rsidR="00E43762" w:rsidRPr="00E43762" w:rsidRDefault="00E43762" w:rsidP="001A35F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76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Планирование корре</w:t>
      </w:r>
      <w:r w:rsidR="001A35F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кционной работы по географии в 8</w:t>
      </w:r>
      <w:r w:rsidRPr="00E4376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классе</w:t>
      </w:r>
    </w:p>
    <w:p w14:paraId="740CC9BC" w14:textId="77777777" w:rsidR="00E43762" w:rsidRPr="00E43762" w:rsidRDefault="00E43762" w:rsidP="00E437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762">
        <w:rPr>
          <w:rFonts w:ascii="Times New Roman" w:eastAsia="Calibri" w:hAnsi="Times New Roman" w:cs="Times New Roman"/>
          <w:color w:val="000000"/>
          <w:sz w:val="28"/>
          <w:szCs w:val="28"/>
        </w:rPr>
        <w:t>Коррекция познавательной деятельности обучающихся.</w:t>
      </w:r>
    </w:p>
    <w:p w14:paraId="29A42CC8" w14:textId="77777777" w:rsidR="00E43762" w:rsidRPr="00E43762" w:rsidRDefault="00E43762" w:rsidP="00E437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762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умения отвечать полными, развернутыми высказываниями на вопросы учителя.</w:t>
      </w:r>
    </w:p>
    <w:p w14:paraId="1A56B552" w14:textId="77777777" w:rsidR="00E43762" w:rsidRPr="00E43762" w:rsidRDefault="00E43762" w:rsidP="00E437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762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наблюдательности, умения сравнивать предметы, объекты по данному учителем плану.</w:t>
      </w:r>
    </w:p>
    <w:p w14:paraId="0B76DB44" w14:textId="77777777" w:rsidR="00E43762" w:rsidRPr="00E43762" w:rsidRDefault="00E43762" w:rsidP="00E437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762">
        <w:rPr>
          <w:rFonts w:ascii="Times New Roman" w:eastAsia="Calibri" w:hAnsi="Times New Roman" w:cs="Times New Roman"/>
          <w:color w:val="000000"/>
          <w:sz w:val="28"/>
          <w:szCs w:val="28"/>
        </w:rPr>
        <w:t>Коррекция осмысленного восприятия географических карт (сравнение и соотнесение физической карты и контурной карты).</w:t>
      </w:r>
    </w:p>
    <w:p w14:paraId="69C67653" w14:textId="77777777" w:rsidR="00E43762" w:rsidRPr="00E43762" w:rsidRDefault="00E43762" w:rsidP="00E437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762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умения заносить информацию в контурную карту самостоятельно или с незначительной помощью учителя.</w:t>
      </w:r>
    </w:p>
    <w:p w14:paraId="7DB637F3" w14:textId="77777777" w:rsidR="00E43762" w:rsidRPr="00E43762" w:rsidRDefault="00E43762" w:rsidP="00E437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762">
        <w:rPr>
          <w:rFonts w:ascii="Times New Roman" w:eastAsia="Calibri" w:hAnsi="Times New Roman" w:cs="Times New Roman"/>
          <w:color w:val="000000"/>
          <w:sz w:val="28"/>
          <w:szCs w:val="28"/>
        </w:rPr>
        <w:t>Коррекция и развитие способности понимать главное в воспринимаемом учебном материале.</w:t>
      </w:r>
    </w:p>
    <w:p w14:paraId="528D5166" w14:textId="77777777" w:rsidR="00E43762" w:rsidRPr="00E43762" w:rsidRDefault="00E43762" w:rsidP="00E437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762">
        <w:rPr>
          <w:rFonts w:ascii="Times New Roman" w:eastAsia="Calibri" w:hAnsi="Times New Roman" w:cs="Times New Roman"/>
          <w:color w:val="000000"/>
          <w:sz w:val="28"/>
          <w:szCs w:val="28"/>
        </w:rPr>
        <w:t>Коррекция пространственной ориентировки.</w:t>
      </w:r>
    </w:p>
    <w:p w14:paraId="12789418" w14:textId="77777777" w:rsidR="00E43762" w:rsidRPr="00E43762" w:rsidRDefault="00E43762" w:rsidP="00E437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762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умения соотносить и находить объекты физической и контурной карты.</w:t>
      </w:r>
    </w:p>
    <w:p w14:paraId="36D60E9F" w14:textId="77777777" w:rsidR="00E43762" w:rsidRPr="00E43762" w:rsidRDefault="00E43762" w:rsidP="00E437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762">
        <w:rPr>
          <w:rFonts w:ascii="Times New Roman" w:eastAsia="Calibri" w:hAnsi="Times New Roman" w:cs="Times New Roman"/>
          <w:color w:val="000000"/>
          <w:sz w:val="28"/>
          <w:szCs w:val="28"/>
        </w:rPr>
        <w:t>Коррекция эмоционально-волевой сферы (способности к волевому усилию).</w:t>
      </w:r>
    </w:p>
    <w:p w14:paraId="4CFBC28D" w14:textId="77777777" w:rsidR="00E43762" w:rsidRPr="00E43762" w:rsidRDefault="00E43762" w:rsidP="00E437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762">
        <w:rPr>
          <w:rFonts w:ascii="Times New Roman" w:eastAsia="Calibri" w:hAnsi="Times New Roman" w:cs="Times New Roman"/>
          <w:color w:val="000000"/>
          <w:sz w:val="28"/>
          <w:szCs w:val="28"/>
        </w:rPr>
        <w:t>Коррекция и развитие умения работать в группе.</w:t>
      </w:r>
    </w:p>
    <w:p w14:paraId="71637E6D" w14:textId="77777777" w:rsidR="00E43762" w:rsidRPr="00E43762" w:rsidRDefault="00E43762" w:rsidP="00E437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762">
        <w:rPr>
          <w:rFonts w:ascii="Times New Roman" w:eastAsia="Calibri" w:hAnsi="Times New Roman" w:cs="Times New Roman"/>
          <w:color w:val="000000"/>
          <w:sz w:val="28"/>
          <w:szCs w:val="28"/>
        </w:rPr>
        <w:t>Коррекция, обогащение и расширение активного и пассивного географического словаря.</w:t>
      </w:r>
    </w:p>
    <w:p w14:paraId="10F60852" w14:textId="77777777" w:rsidR="00E43762" w:rsidRPr="00E43762" w:rsidRDefault="00E43762" w:rsidP="00E437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762">
        <w:rPr>
          <w:rFonts w:ascii="Times New Roman" w:eastAsia="Calibri" w:hAnsi="Times New Roman" w:cs="Times New Roman"/>
          <w:color w:val="000000"/>
          <w:sz w:val="28"/>
          <w:szCs w:val="28"/>
        </w:rPr>
        <w:t>Коррекция памяти: быстроты и прочности восприятия.</w:t>
      </w:r>
    </w:p>
    <w:p w14:paraId="49A9FAD8" w14:textId="77777777" w:rsidR="00E43762" w:rsidRPr="00E43762" w:rsidRDefault="00E43762" w:rsidP="00E437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762">
        <w:rPr>
          <w:rFonts w:ascii="Times New Roman" w:eastAsia="Calibri" w:hAnsi="Times New Roman" w:cs="Times New Roman"/>
          <w:color w:val="000000"/>
          <w:sz w:val="28"/>
          <w:szCs w:val="28"/>
        </w:rPr>
        <w:t>Коррекция восприятия времени.</w:t>
      </w:r>
    </w:p>
    <w:p w14:paraId="19090E22" w14:textId="77777777" w:rsidR="00E43762" w:rsidRPr="00E43762" w:rsidRDefault="00E43762" w:rsidP="00E437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762">
        <w:rPr>
          <w:rFonts w:ascii="Times New Roman" w:eastAsia="Calibri" w:hAnsi="Times New Roman" w:cs="Times New Roman"/>
          <w:color w:val="000000"/>
          <w:sz w:val="28"/>
          <w:szCs w:val="28"/>
        </w:rPr>
        <w:t>Коррекция и развитие наглядно-образного мышления.</w:t>
      </w:r>
    </w:p>
    <w:p w14:paraId="0B6FE3C7" w14:textId="77777777" w:rsidR="00E43762" w:rsidRPr="00E43762" w:rsidRDefault="00E43762" w:rsidP="00E437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762">
        <w:rPr>
          <w:rFonts w:ascii="Times New Roman" w:eastAsia="Calibri" w:hAnsi="Times New Roman" w:cs="Times New Roman"/>
          <w:color w:val="000000"/>
          <w:sz w:val="28"/>
          <w:szCs w:val="28"/>
        </w:rPr>
        <w:t>Коррекция и развитие зрительного и слухового восприятия.</w:t>
      </w:r>
    </w:p>
    <w:p w14:paraId="5E821053" w14:textId="77777777" w:rsidR="00E43762" w:rsidRPr="00E43762" w:rsidRDefault="00E43762" w:rsidP="00E437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762">
        <w:rPr>
          <w:rFonts w:ascii="Times New Roman" w:eastAsia="Calibri" w:hAnsi="Times New Roman" w:cs="Times New Roman"/>
          <w:color w:val="000000"/>
          <w:sz w:val="28"/>
          <w:szCs w:val="28"/>
        </w:rPr>
        <w:t>Активизация мыслительных процессов: анализ, синтез.</w:t>
      </w:r>
    </w:p>
    <w:p w14:paraId="3EB9217C" w14:textId="77777777" w:rsidR="00E43762" w:rsidRPr="00E43762" w:rsidRDefault="00E43762" w:rsidP="00E437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762">
        <w:rPr>
          <w:rFonts w:ascii="Times New Roman" w:eastAsia="Calibri" w:hAnsi="Times New Roman" w:cs="Times New Roman"/>
          <w:color w:val="000000"/>
          <w:sz w:val="28"/>
          <w:szCs w:val="28"/>
        </w:rPr>
        <w:t>Коррекция мыслительных процессов: обобщения и исключения.</w:t>
      </w:r>
    </w:p>
    <w:p w14:paraId="5F466A03" w14:textId="77777777" w:rsidR="00E43762" w:rsidRPr="00E43762" w:rsidRDefault="00E43762" w:rsidP="00E437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762">
        <w:rPr>
          <w:rFonts w:ascii="Times New Roman" w:eastAsia="Calibri" w:hAnsi="Times New Roman" w:cs="Times New Roman"/>
          <w:color w:val="000000"/>
          <w:sz w:val="28"/>
          <w:szCs w:val="28"/>
        </w:rPr>
        <w:t>Коррекция и развитие точности и осмысленности восприятия.</w:t>
      </w:r>
    </w:p>
    <w:p w14:paraId="2B5DD85F" w14:textId="77777777" w:rsidR="00E43762" w:rsidRPr="00E43762" w:rsidRDefault="00E43762" w:rsidP="00E437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762">
        <w:rPr>
          <w:rFonts w:ascii="Times New Roman" w:eastAsia="Calibri" w:hAnsi="Times New Roman" w:cs="Times New Roman"/>
          <w:color w:val="000000"/>
          <w:sz w:val="28"/>
          <w:szCs w:val="28"/>
        </w:rPr>
        <w:t>Коррекция процесса запоминания и воспроизведения учебного материала.</w:t>
      </w:r>
    </w:p>
    <w:p w14:paraId="4A4281D6" w14:textId="77777777" w:rsidR="00E43762" w:rsidRPr="00E43762" w:rsidRDefault="00E43762" w:rsidP="00E437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762">
        <w:rPr>
          <w:rFonts w:ascii="Times New Roman" w:eastAsia="Calibri" w:hAnsi="Times New Roman" w:cs="Times New Roman"/>
          <w:color w:val="000000"/>
          <w:sz w:val="28"/>
          <w:szCs w:val="28"/>
        </w:rPr>
        <w:t>Коррекция связной устной речи при составлении устных рассказов.</w:t>
      </w:r>
    </w:p>
    <w:p w14:paraId="747BD9F6" w14:textId="77777777" w:rsidR="00E43762" w:rsidRPr="00E43762" w:rsidRDefault="00E43762" w:rsidP="00E437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762">
        <w:rPr>
          <w:rFonts w:ascii="Times New Roman" w:eastAsia="Calibri" w:hAnsi="Times New Roman" w:cs="Times New Roman"/>
          <w:color w:val="000000"/>
          <w:sz w:val="28"/>
          <w:szCs w:val="28"/>
        </w:rPr>
        <w:t>Коррекция и развития устойчивости внимания и умения осуществлять его переключение.</w:t>
      </w:r>
    </w:p>
    <w:p w14:paraId="4E65AFCC" w14:textId="77777777" w:rsidR="00E43762" w:rsidRPr="00E43762" w:rsidRDefault="00E43762" w:rsidP="00E437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762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способности обобщать и делать выводы.</w:t>
      </w:r>
    </w:p>
    <w:p w14:paraId="2E1601A6" w14:textId="77777777" w:rsidR="00E43762" w:rsidRPr="00E43762" w:rsidRDefault="00E43762" w:rsidP="00E437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762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и коррекция грамматического строя речи, расширение и обогащение словаря</w:t>
      </w:r>
    </w:p>
    <w:p w14:paraId="1D49FD4C" w14:textId="77777777" w:rsidR="00E43762" w:rsidRPr="00E43762" w:rsidRDefault="00E43762" w:rsidP="00E4376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A8704BB" w14:textId="77777777" w:rsidR="00E43762" w:rsidRPr="00E43762" w:rsidRDefault="00E43762" w:rsidP="00E4376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76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Основные требования к знаниям и умениям обучающегося с ОВЗ в </w:t>
      </w:r>
      <w:r w:rsidR="001A35F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8</w:t>
      </w:r>
      <w:r w:rsidRPr="00E4376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класса </w:t>
      </w:r>
    </w:p>
    <w:p w14:paraId="68CD55A5" w14:textId="77777777" w:rsidR="00E43762" w:rsidRPr="00E43762" w:rsidRDefault="00E43762" w:rsidP="00E437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762">
        <w:rPr>
          <w:rFonts w:ascii="Times New Roman" w:eastAsia="Calibri" w:hAnsi="Times New Roman" w:cs="Times New Roman"/>
          <w:color w:val="000000"/>
          <w:sz w:val="28"/>
          <w:szCs w:val="28"/>
        </w:rPr>
        <w:t>Учащиеся должны</w:t>
      </w:r>
      <w:r w:rsidRPr="00E4376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Pr="00E4376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знать:</w:t>
      </w:r>
    </w:p>
    <w:p w14:paraId="285B815F" w14:textId="77777777" w:rsidR="00E43762" w:rsidRPr="00E43762" w:rsidRDefault="00E43762" w:rsidP="00E437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762">
        <w:rPr>
          <w:rFonts w:ascii="Times New Roman" w:eastAsia="Calibri" w:hAnsi="Times New Roman" w:cs="Times New Roman"/>
          <w:color w:val="000000"/>
          <w:sz w:val="28"/>
          <w:szCs w:val="28"/>
        </w:rPr>
        <w:t>-Атлантический, Северный Ледовитый, Тихий, Индийский океаны и их хозяйственное значение, население и особенности размещения;</w:t>
      </w:r>
    </w:p>
    <w:p w14:paraId="597ED89A" w14:textId="77777777" w:rsidR="00E43762" w:rsidRPr="00E43762" w:rsidRDefault="00E43762" w:rsidP="00E437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762">
        <w:rPr>
          <w:rFonts w:ascii="Times New Roman" w:eastAsia="Calibri" w:hAnsi="Times New Roman" w:cs="Times New Roman"/>
          <w:color w:val="000000"/>
          <w:sz w:val="28"/>
          <w:szCs w:val="28"/>
        </w:rPr>
        <w:t>-особенности географического положения, очертания берегов и природные условия каждого материка;</w:t>
      </w:r>
    </w:p>
    <w:p w14:paraId="72486389" w14:textId="77777777" w:rsidR="00E43762" w:rsidRPr="00E43762" w:rsidRDefault="00E43762" w:rsidP="00E437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762">
        <w:rPr>
          <w:rFonts w:ascii="Times New Roman" w:eastAsia="Calibri" w:hAnsi="Times New Roman" w:cs="Times New Roman"/>
          <w:color w:val="000000"/>
          <w:sz w:val="28"/>
          <w:szCs w:val="28"/>
        </w:rPr>
        <w:t>-государства, их положение на материке, основное население и столицы;</w:t>
      </w:r>
    </w:p>
    <w:p w14:paraId="5E1F6592" w14:textId="77777777" w:rsidR="00E43762" w:rsidRPr="00E43762" w:rsidRDefault="00E43762" w:rsidP="00E437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762">
        <w:rPr>
          <w:rFonts w:ascii="Times New Roman" w:eastAsia="Calibri" w:hAnsi="Times New Roman" w:cs="Times New Roman"/>
          <w:color w:val="000000"/>
          <w:sz w:val="28"/>
          <w:szCs w:val="28"/>
        </w:rPr>
        <w:t>- особенности географического положения государств ближнего зарубежья, природные условия, основное население и столицы этих государств.</w:t>
      </w:r>
    </w:p>
    <w:p w14:paraId="758873F8" w14:textId="77777777" w:rsidR="00E43762" w:rsidRPr="00E43762" w:rsidRDefault="00E43762" w:rsidP="00E437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76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Учащиеся должны уметь</w:t>
      </w:r>
      <w:r w:rsidRPr="00E43762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0ED5DA72" w14:textId="77777777" w:rsidR="00E43762" w:rsidRPr="00E43762" w:rsidRDefault="00E43762" w:rsidP="00E437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762">
        <w:rPr>
          <w:rFonts w:ascii="Times New Roman" w:eastAsia="Calibri" w:hAnsi="Times New Roman" w:cs="Times New Roman"/>
          <w:color w:val="000000"/>
          <w:sz w:val="28"/>
          <w:szCs w:val="28"/>
        </w:rPr>
        <w:t>- показывать на географической карте океаны, давать им характеристику;</w:t>
      </w:r>
    </w:p>
    <w:p w14:paraId="3D2A09E0" w14:textId="77777777" w:rsidR="00E43762" w:rsidRPr="00E43762" w:rsidRDefault="00E43762" w:rsidP="00E437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76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определять на карте полушарий географическое положение и очертания берегов каждого материка, давать элементарное описание их природных условий;</w:t>
      </w:r>
    </w:p>
    <w:p w14:paraId="10C9B4A3" w14:textId="77777777" w:rsidR="00E43762" w:rsidRPr="00E43762" w:rsidRDefault="00E43762" w:rsidP="00E437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762">
        <w:rPr>
          <w:rFonts w:ascii="Times New Roman" w:eastAsia="Calibri" w:hAnsi="Times New Roman" w:cs="Times New Roman"/>
          <w:color w:val="000000"/>
          <w:sz w:val="28"/>
          <w:szCs w:val="28"/>
        </w:rPr>
        <w:t>- находить на политической карте изученные государства и столицы, переносить названия на контурную карту.</w:t>
      </w:r>
    </w:p>
    <w:p w14:paraId="25239806" w14:textId="77777777" w:rsidR="00E43762" w:rsidRPr="00E43762" w:rsidRDefault="00E43762" w:rsidP="00E4376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18BEA9B" w14:textId="77777777" w:rsidR="00DB1FA2" w:rsidRPr="00137FDA" w:rsidRDefault="00DB1FA2" w:rsidP="00137FD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FB420A3" w14:textId="77777777" w:rsidR="00A25F33" w:rsidRPr="00137FDA" w:rsidRDefault="00137FDA" w:rsidP="00137FDA">
      <w:pPr>
        <w:pStyle w:val="a3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F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791" w:rsidRPr="00137FDA">
        <w:rPr>
          <w:rFonts w:ascii="Times New Roman" w:hAnsi="Times New Roman" w:cs="Times New Roman"/>
          <w:b/>
          <w:sz w:val="28"/>
          <w:szCs w:val="28"/>
        </w:rPr>
        <w:t>Цели реализации программы.</w:t>
      </w:r>
    </w:p>
    <w:p w14:paraId="4C54EF5F" w14:textId="77777777" w:rsidR="005D2791" w:rsidRPr="00137FDA" w:rsidRDefault="005D2791" w:rsidP="00995A5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Главная цель курса</w:t>
      </w:r>
      <w:r w:rsidR="00137FDA" w:rsidRPr="00137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547E0" w:rsidRPr="00137FDA">
        <w:rPr>
          <w:rFonts w:ascii="Times New Roman" w:hAnsi="Times New Roman" w:cs="Times New Roman"/>
          <w:sz w:val="28"/>
          <w:szCs w:val="28"/>
        </w:rPr>
        <w:t>«География. Россия: природа, население, хозяйство» — сформировать целостный географический образ нашей страны на основе ее комплексного изучения, воспитать патриотическое отношение к своей Родине</w:t>
      </w:r>
      <w:r w:rsidR="00DB1FA2" w:rsidRPr="00137FDA">
        <w:rPr>
          <w:rFonts w:ascii="Times New Roman" w:hAnsi="Times New Roman" w:cs="Times New Roman"/>
          <w:sz w:val="28"/>
          <w:szCs w:val="28"/>
        </w:rPr>
        <w:t>.</w:t>
      </w:r>
      <w:r w:rsidR="00B547E0" w:rsidRPr="0013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</w:t>
      </w:r>
      <w:r w:rsidRPr="0013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достижения главной цели курса изучение географии на этой ступени основного общего образования должно быть направлено на решение следующих задач:</w:t>
      </w:r>
    </w:p>
    <w:p w14:paraId="716FE766" w14:textId="77777777" w:rsidR="00AF26D1" w:rsidRPr="00137FDA" w:rsidRDefault="00AF26D1" w:rsidP="00137F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 Задачи</w:t>
      </w:r>
    </w:p>
    <w:p w14:paraId="6D0D36BA" w14:textId="77777777" w:rsidR="00B547E0" w:rsidRPr="00137FDA" w:rsidRDefault="00B547E0" w:rsidP="00137FDA">
      <w:pPr>
        <w:pStyle w:val="CM17"/>
        <w:numPr>
          <w:ilvl w:val="0"/>
          <w:numId w:val="2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b/>
          <w:sz w:val="28"/>
          <w:szCs w:val="28"/>
        </w:rPr>
        <w:t>сформировать у учащихся знания</w:t>
      </w:r>
      <w:r w:rsidRPr="00137FDA">
        <w:rPr>
          <w:rFonts w:ascii="Times New Roman" w:hAnsi="Times New Roman" w:cs="Times New Roman"/>
          <w:sz w:val="28"/>
          <w:szCs w:val="28"/>
        </w:rPr>
        <w:t xml:space="preserve"> и представления о своей стране на основе комплексного подхода к изучению основных компонентов: природы, населения и хозяйства; России  как целостном географическом регионе и субъекте мирового географического пространства, в котором протекают как глобальные, так и специфические природные, социально-экономические и экологические процессы;</w:t>
      </w:r>
    </w:p>
    <w:p w14:paraId="2EF97562" w14:textId="77777777" w:rsidR="00B547E0" w:rsidRPr="00137FDA" w:rsidRDefault="00B547E0" w:rsidP="00137FDA">
      <w:pPr>
        <w:pStyle w:val="CM17"/>
        <w:numPr>
          <w:ilvl w:val="0"/>
          <w:numId w:val="25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b/>
          <w:sz w:val="28"/>
          <w:szCs w:val="28"/>
        </w:rPr>
        <w:t>сформировать</w:t>
      </w:r>
      <w:r w:rsidRPr="00137FDA">
        <w:rPr>
          <w:rFonts w:ascii="Times New Roman" w:hAnsi="Times New Roman" w:cs="Times New Roman"/>
          <w:sz w:val="28"/>
          <w:szCs w:val="28"/>
        </w:rPr>
        <w:t xml:space="preserve"> представления о географических особенностях природы, населения и экономики России в целом, ее отдельных хозяйственных звеньев и районов; </w:t>
      </w:r>
    </w:p>
    <w:p w14:paraId="3318F529" w14:textId="77777777" w:rsidR="00B547E0" w:rsidRPr="00137FDA" w:rsidRDefault="00B547E0" w:rsidP="00137FDA">
      <w:pPr>
        <w:pStyle w:val="CM17"/>
        <w:numPr>
          <w:ilvl w:val="0"/>
          <w:numId w:val="25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b/>
          <w:sz w:val="28"/>
          <w:szCs w:val="28"/>
        </w:rPr>
        <w:t>сформировать</w:t>
      </w:r>
      <w:r w:rsidRPr="00137FDA">
        <w:rPr>
          <w:rFonts w:ascii="Times New Roman" w:hAnsi="Times New Roman" w:cs="Times New Roman"/>
          <w:sz w:val="28"/>
          <w:szCs w:val="28"/>
        </w:rPr>
        <w:t xml:space="preserve"> представления о </w:t>
      </w:r>
      <w:r w:rsidR="008E6F1F" w:rsidRPr="00137FDA">
        <w:rPr>
          <w:rFonts w:ascii="Times New Roman" w:hAnsi="Times New Roman" w:cs="Times New Roman"/>
          <w:sz w:val="28"/>
          <w:szCs w:val="28"/>
        </w:rPr>
        <w:t xml:space="preserve">территориальной организации России в целом и отдельных её составляющих; </w:t>
      </w:r>
      <w:r w:rsidRPr="00137FDA">
        <w:rPr>
          <w:rFonts w:ascii="Times New Roman" w:hAnsi="Times New Roman" w:cs="Times New Roman"/>
          <w:sz w:val="28"/>
          <w:szCs w:val="28"/>
        </w:rPr>
        <w:t>географических аспектах современных социально-экономических и экологических проблем страны;</w:t>
      </w:r>
    </w:p>
    <w:p w14:paraId="5F820773" w14:textId="77777777" w:rsidR="00B547E0" w:rsidRPr="00137FDA" w:rsidRDefault="00B547E0" w:rsidP="00137FDA">
      <w:pPr>
        <w:pStyle w:val="CM17"/>
        <w:numPr>
          <w:ilvl w:val="0"/>
          <w:numId w:val="25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b/>
          <w:sz w:val="28"/>
          <w:szCs w:val="28"/>
        </w:rPr>
        <w:t>продолжить развитие</w:t>
      </w:r>
      <w:r w:rsidRPr="00137FDA">
        <w:rPr>
          <w:rFonts w:ascii="Times New Roman" w:hAnsi="Times New Roman" w:cs="Times New Roman"/>
          <w:sz w:val="28"/>
          <w:szCs w:val="28"/>
        </w:rPr>
        <w:t xml:space="preserve"> практических умений и навыков самостоятельной работы, способствующих активному и социально-ответственному поведению в российском пространстве;</w:t>
      </w:r>
    </w:p>
    <w:p w14:paraId="1A64B3A7" w14:textId="77777777" w:rsidR="00B547E0" w:rsidRPr="00137FDA" w:rsidRDefault="00B547E0" w:rsidP="00137FDA">
      <w:pPr>
        <w:numPr>
          <w:ilvl w:val="0"/>
          <w:numId w:val="25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b/>
          <w:sz w:val="28"/>
          <w:szCs w:val="28"/>
        </w:rPr>
        <w:t>продолжить воспитание</w:t>
      </w:r>
      <w:r w:rsidRPr="00137FDA">
        <w:rPr>
          <w:rFonts w:ascii="Times New Roman" w:hAnsi="Times New Roman" w:cs="Times New Roman"/>
          <w:sz w:val="28"/>
          <w:szCs w:val="28"/>
        </w:rPr>
        <w:t xml:space="preserve"> гражданственности и патриотизма, уважения к культуре и истории своей страны, своего родного края, народов, населяющих Россию.</w:t>
      </w:r>
    </w:p>
    <w:p w14:paraId="244CBE39" w14:textId="77777777" w:rsidR="00B547E0" w:rsidRPr="00137FDA" w:rsidRDefault="00B547E0" w:rsidP="00137FD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F2A5F29" w14:textId="77777777" w:rsidR="00AF26D1" w:rsidRPr="00137FDA" w:rsidRDefault="00AF26D1" w:rsidP="00137FD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7FDA">
        <w:rPr>
          <w:rFonts w:ascii="Times New Roman" w:hAnsi="Times New Roman" w:cs="Times New Roman"/>
          <w:b/>
          <w:sz w:val="28"/>
          <w:szCs w:val="28"/>
          <w:u w:val="single"/>
        </w:rPr>
        <w:t>2. Общая характеристика учебного предмета, курса</w:t>
      </w:r>
    </w:p>
    <w:p w14:paraId="07916231" w14:textId="77777777" w:rsidR="00E064F5" w:rsidRPr="00AB29B6" w:rsidRDefault="00E064F5" w:rsidP="00995A53">
      <w:pPr>
        <w:shd w:val="clear" w:color="auto" w:fill="FFFFFF"/>
        <w:spacing w:after="0" w:line="240" w:lineRule="auto"/>
        <w:ind w:right="11" w:firstLine="708"/>
        <w:jc w:val="both"/>
        <w:rPr>
          <w:rFonts w:ascii="Times New Roman" w:hAnsi="Times New Roman" w:cs="Times New Roman"/>
          <w:color w:val="000000"/>
          <w:spacing w:val="-2"/>
          <w:w w:val="120"/>
          <w:sz w:val="28"/>
          <w:szCs w:val="28"/>
        </w:rPr>
      </w:pPr>
      <w:r w:rsidRPr="00AB29B6">
        <w:rPr>
          <w:rFonts w:ascii="Times New Roman" w:hAnsi="Times New Roman" w:cs="Times New Roman"/>
          <w:sz w:val="28"/>
          <w:szCs w:val="28"/>
        </w:rPr>
        <w:t>Построение учебного курса географии осуществляется по принципу его логической целостности, от общего к частному. Поэтому содержание примерной программы по географии для основной школы структурировано в виде двух основных блоков: «География Земли» и «География России», в каждом из которых выделяются тематические разделы. Согласно рабочей программе для линии УМК «География. Сферы» в 8 классах изучаются разделы «Географическое пространство России», «Природа России», «Население России».</w:t>
      </w:r>
      <w:r w:rsidRPr="00AB29B6">
        <w:rPr>
          <w:rFonts w:ascii="Times New Roman" w:hAnsi="Times New Roman" w:cs="Times New Roman"/>
          <w:color w:val="000000"/>
          <w:spacing w:val="-2"/>
          <w:w w:val="120"/>
          <w:sz w:val="28"/>
          <w:szCs w:val="28"/>
        </w:rPr>
        <w:t xml:space="preserve"> География — единственный школьный предмет, синтезиру</w:t>
      </w:r>
      <w:r w:rsidRPr="00AB29B6">
        <w:rPr>
          <w:rFonts w:ascii="Times New Roman" w:hAnsi="Times New Roman" w:cs="Times New Roman"/>
          <w:color w:val="000000"/>
          <w:spacing w:val="-2"/>
          <w:w w:val="120"/>
          <w:sz w:val="28"/>
          <w:szCs w:val="28"/>
        </w:rPr>
        <w:softHyphen/>
      </w:r>
      <w:r w:rsidRPr="00AB29B6">
        <w:rPr>
          <w:rFonts w:ascii="Times New Roman" w:hAnsi="Times New Roman" w:cs="Times New Roman"/>
          <w:color w:val="000000"/>
          <w:spacing w:val="-3"/>
          <w:w w:val="120"/>
          <w:sz w:val="28"/>
          <w:szCs w:val="28"/>
        </w:rPr>
        <w:t xml:space="preserve">ющий многие компоненты как общественно-научного, так и естественно- научного знания. В ней реализуются такие </w:t>
      </w:r>
      <w:r w:rsidRPr="00AB29B6">
        <w:rPr>
          <w:rFonts w:ascii="Times New Roman" w:hAnsi="Times New Roman" w:cs="Times New Roman"/>
          <w:color w:val="000000"/>
          <w:spacing w:val="-1"/>
          <w:w w:val="120"/>
          <w:sz w:val="28"/>
          <w:szCs w:val="28"/>
        </w:rPr>
        <w:t>сквозные направления современного образования, как гумани</w:t>
      </w:r>
      <w:r w:rsidRPr="00AB29B6">
        <w:rPr>
          <w:rFonts w:ascii="Times New Roman" w:hAnsi="Times New Roman" w:cs="Times New Roman"/>
          <w:color w:val="000000"/>
          <w:spacing w:val="-1"/>
          <w:w w:val="120"/>
          <w:sz w:val="28"/>
          <w:szCs w:val="28"/>
        </w:rPr>
        <w:softHyphen/>
      </w:r>
      <w:r w:rsidRPr="00AB29B6">
        <w:rPr>
          <w:rFonts w:ascii="Times New Roman" w:hAnsi="Times New Roman" w:cs="Times New Roman"/>
          <w:color w:val="000000"/>
          <w:w w:val="120"/>
          <w:sz w:val="28"/>
          <w:szCs w:val="28"/>
        </w:rPr>
        <w:t xml:space="preserve">зация, социологизация, экологизация, экономизация, которые </w:t>
      </w:r>
      <w:r w:rsidRPr="00AB29B6">
        <w:rPr>
          <w:rFonts w:ascii="Times New Roman" w:hAnsi="Times New Roman" w:cs="Times New Roman"/>
          <w:color w:val="000000"/>
          <w:spacing w:val="-2"/>
          <w:w w:val="120"/>
          <w:sz w:val="28"/>
          <w:szCs w:val="28"/>
        </w:rPr>
        <w:t xml:space="preserve">должны способствовать формированию </w:t>
      </w:r>
      <w:r w:rsidRPr="00AB29B6">
        <w:rPr>
          <w:rFonts w:ascii="Times New Roman" w:hAnsi="Times New Roman" w:cs="Times New Roman"/>
          <w:color w:val="000000"/>
          <w:spacing w:val="-2"/>
          <w:w w:val="120"/>
          <w:sz w:val="28"/>
          <w:szCs w:val="28"/>
        </w:rPr>
        <w:lastRenderedPageBreak/>
        <w:t>общей культуры моло</w:t>
      </w:r>
      <w:r w:rsidRPr="00AB29B6">
        <w:rPr>
          <w:rFonts w:ascii="Times New Roman" w:hAnsi="Times New Roman" w:cs="Times New Roman"/>
          <w:color w:val="000000"/>
          <w:spacing w:val="-2"/>
          <w:w w:val="120"/>
          <w:sz w:val="28"/>
          <w:szCs w:val="28"/>
        </w:rPr>
        <w:softHyphen/>
        <w:t>дого поколения. Вследствие этого содержание разных разделов курса географии для основной школы, насыщенное экологи</w:t>
      </w:r>
      <w:r w:rsidRPr="00AB29B6">
        <w:rPr>
          <w:rFonts w:ascii="Times New Roman" w:hAnsi="Times New Roman" w:cs="Times New Roman"/>
          <w:color w:val="000000"/>
          <w:spacing w:val="-2"/>
          <w:w w:val="120"/>
          <w:sz w:val="28"/>
          <w:szCs w:val="28"/>
        </w:rPr>
        <w:softHyphen/>
      </w:r>
      <w:r w:rsidRPr="00AB29B6">
        <w:rPr>
          <w:rFonts w:ascii="Times New Roman" w:hAnsi="Times New Roman" w:cs="Times New Roman"/>
          <w:color w:val="000000"/>
          <w:w w:val="120"/>
          <w:sz w:val="28"/>
          <w:szCs w:val="28"/>
        </w:rPr>
        <w:t>ческими, этнографическими, социальными, экономическими аспектами, становится тем звеном, которое помогает учащим</w:t>
      </w:r>
      <w:r w:rsidRPr="00AB29B6">
        <w:rPr>
          <w:rFonts w:ascii="Times New Roman" w:hAnsi="Times New Roman" w:cs="Times New Roman"/>
          <w:color w:val="000000"/>
          <w:w w:val="120"/>
          <w:sz w:val="28"/>
          <w:szCs w:val="28"/>
        </w:rPr>
        <w:softHyphen/>
      </w:r>
      <w:r w:rsidRPr="00AB29B6">
        <w:rPr>
          <w:rFonts w:ascii="Times New Roman" w:hAnsi="Times New Roman" w:cs="Times New Roman"/>
          <w:color w:val="000000"/>
          <w:spacing w:val="-4"/>
          <w:w w:val="120"/>
          <w:sz w:val="28"/>
          <w:szCs w:val="28"/>
        </w:rPr>
        <w:t xml:space="preserve">ся </w:t>
      </w:r>
      <w:r w:rsidRPr="00AB29B6">
        <w:rPr>
          <w:rFonts w:ascii="Times New Roman" w:hAnsi="Times New Roman" w:cs="Times New Roman"/>
          <w:color w:val="000000"/>
          <w:spacing w:val="14"/>
          <w:w w:val="120"/>
          <w:sz w:val="28"/>
          <w:szCs w:val="28"/>
        </w:rPr>
        <w:t>осознать</w:t>
      </w:r>
      <w:r w:rsidR="00AB29B6" w:rsidRPr="00AB29B6">
        <w:rPr>
          <w:rFonts w:ascii="Times New Roman" w:hAnsi="Times New Roman" w:cs="Times New Roman"/>
          <w:color w:val="000000"/>
          <w:spacing w:val="14"/>
          <w:w w:val="120"/>
          <w:sz w:val="28"/>
          <w:szCs w:val="28"/>
        </w:rPr>
        <w:t xml:space="preserve"> </w:t>
      </w:r>
      <w:r w:rsidRPr="00AB29B6">
        <w:rPr>
          <w:rFonts w:ascii="Times New Roman" w:hAnsi="Times New Roman" w:cs="Times New Roman"/>
          <w:color w:val="000000"/>
          <w:spacing w:val="-4"/>
          <w:w w:val="120"/>
          <w:sz w:val="28"/>
          <w:szCs w:val="28"/>
        </w:rPr>
        <w:t xml:space="preserve">тесную взаимосвязь естественных и общественных </w:t>
      </w:r>
      <w:r w:rsidRPr="00AB29B6">
        <w:rPr>
          <w:rFonts w:ascii="Times New Roman" w:hAnsi="Times New Roman" w:cs="Times New Roman"/>
          <w:color w:val="000000"/>
          <w:w w:val="120"/>
          <w:sz w:val="28"/>
          <w:szCs w:val="28"/>
        </w:rPr>
        <w:t xml:space="preserve">дисциплин, природы и общества в целом. В этом проявляется </w:t>
      </w:r>
      <w:r w:rsidRPr="00AB29B6">
        <w:rPr>
          <w:rFonts w:ascii="Times New Roman" w:hAnsi="Times New Roman" w:cs="Times New Roman"/>
          <w:color w:val="000000"/>
          <w:spacing w:val="-3"/>
          <w:w w:val="120"/>
          <w:sz w:val="28"/>
          <w:szCs w:val="28"/>
        </w:rPr>
        <w:t>огромное образовательное, развивающее и воспитательное зна</w:t>
      </w:r>
      <w:r w:rsidRPr="00AB29B6">
        <w:rPr>
          <w:rFonts w:ascii="Times New Roman" w:hAnsi="Times New Roman" w:cs="Times New Roman"/>
          <w:color w:val="000000"/>
          <w:spacing w:val="-3"/>
          <w:w w:val="120"/>
          <w:sz w:val="28"/>
          <w:szCs w:val="28"/>
        </w:rPr>
        <w:softHyphen/>
      </w:r>
      <w:r w:rsidRPr="00AB29B6">
        <w:rPr>
          <w:rFonts w:ascii="Times New Roman" w:hAnsi="Times New Roman" w:cs="Times New Roman"/>
          <w:color w:val="000000"/>
          <w:spacing w:val="-2"/>
          <w:w w:val="120"/>
          <w:sz w:val="28"/>
          <w:szCs w:val="28"/>
        </w:rPr>
        <w:t>чение географии.</w:t>
      </w:r>
    </w:p>
    <w:p w14:paraId="6F70B16A" w14:textId="77777777" w:rsidR="00E064F5" w:rsidRPr="00AB29B6" w:rsidRDefault="00E064F5" w:rsidP="00995A53">
      <w:pPr>
        <w:shd w:val="clear" w:color="auto" w:fill="FFFFFF"/>
        <w:spacing w:after="0" w:line="240" w:lineRule="auto"/>
        <w:ind w:right="1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9B6">
        <w:rPr>
          <w:rFonts w:ascii="Times New Roman" w:hAnsi="Times New Roman" w:cs="Times New Roman"/>
          <w:sz w:val="28"/>
          <w:szCs w:val="28"/>
        </w:rPr>
        <w:t>На протяжении всего курса реализуются межпредметные связи с курсами зоологии, ботаники, истории и обществознания, математики, физики.</w:t>
      </w:r>
    </w:p>
    <w:p w14:paraId="51531183" w14:textId="77777777" w:rsidR="001438A7" w:rsidRPr="00137FDA" w:rsidRDefault="00635552" w:rsidP="00137FD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7F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2.1. </w:t>
      </w:r>
      <w:r w:rsidR="001438A7" w:rsidRPr="00137F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Курс «География: </w:t>
      </w:r>
      <w:r w:rsidR="001B294C" w:rsidRPr="00137F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Россия: природа, население, хозяйство</w:t>
      </w:r>
      <w:r w:rsidR="001438A7" w:rsidRPr="00137F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» </w:t>
      </w:r>
      <w:r w:rsidR="001438A7" w:rsidRPr="00137FDA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состоит из разделов:</w:t>
      </w:r>
    </w:p>
    <w:p w14:paraId="7AD3BEE7" w14:textId="77777777" w:rsidR="001438A7" w:rsidRPr="00137FDA" w:rsidRDefault="001B294C" w:rsidP="00137FD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137FD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Географическое пространство России</w:t>
      </w:r>
      <w:r w:rsidR="001438A7" w:rsidRPr="00137FD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: </w:t>
      </w:r>
      <w:r w:rsidR="003E5AC4" w:rsidRPr="00137FDA">
        <w:rPr>
          <w:rFonts w:ascii="Times New Roman" w:hAnsi="Times New Roman" w:cs="Times New Roman"/>
          <w:sz w:val="28"/>
          <w:szCs w:val="28"/>
          <w:shd w:val="clear" w:color="auto" w:fill="FFFFFF"/>
        </w:rPr>
        <w:t>Границы Р</w:t>
      </w:r>
      <w:r w:rsidRPr="00137F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оссии. Размеры территории. Часовые зоны. Географическое положение. Россия в мире. Освоение и изучение территории России. </w:t>
      </w:r>
      <w:r w:rsidR="003E5AC4" w:rsidRPr="00137F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Районирование – основной метод географических исследований. Административно-территориальное деление.</w:t>
      </w:r>
    </w:p>
    <w:p w14:paraId="284FAED6" w14:textId="77777777" w:rsidR="001438A7" w:rsidRPr="00137FDA" w:rsidRDefault="003E5AC4" w:rsidP="00137FD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137FD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Природа России</w:t>
      </w:r>
      <w:r w:rsidR="001438A7" w:rsidRPr="00137FD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="00137FDA" w:rsidRPr="00137FD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137FDA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Природные условия и ресурсы. Рельеф и недра. Климат. Внутренние воды и моря. Растительный и животный мир.Почвы. Природно-хозяйственные зоны.</w:t>
      </w:r>
    </w:p>
    <w:p w14:paraId="13F31898" w14:textId="77777777" w:rsidR="001438A7" w:rsidRPr="00137FDA" w:rsidRDefault="003E5AC4" w:rsidP="00137FD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137FD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Население России</w:t>
      </w:r>
      <w:r w:rsidR="001438A7" w:rsidRPr="00137FD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="00137FDA" w:rsidRPr="00137FD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137FDA">
        <w:rPr>
          <w:rFonts w:ascii="Times New Roman" w:hAnsi="Times New Roman" w:cs="Times New Roman"/>
          <w:sz w:val="28"/>
          <w:szCs w:val="28"/>
          <w:shd w:val="clear" w:color="auto" w:fill="FFFFFF"/>
        </w:rPr>
        <w:t>Численность населения, причины снижения. Половой и возрастной состав. Народы, языки, религии. Размещение населения. Городское и сельское население. Миграции населения, география миграций</w:t>
      </w:r>
    </w:p>
    <w:p w14:paraId="70033251" w14:textId="77777777" w:rsidR="000C64C1" w:rsidRPr="00137FDA" w:rsidRDefault="000C64C1" w:rsidP="00137FD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5AE48FC" w14:textId="77777777" w:rsidR="001438A7" w:rsidRPr="00137FDA" w:rsidRDefault="001438A7" w:rsidP="00137FD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37F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Курс  включает практические работы: </w:t>
      </w:r>
    </w:p>
    <w:p w14:paraId="4A32B341" w14:textId="77777777" w:rsidR="00841128" w:rsidRPr="00137FDA" w:rsidRDefault="00841128" w:rsidP="00137FDA">
      <w:pPr>
        <w:pStyle w:val="a8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137FDA">
        <w:rPr>
          <w:b/>
          <w:i/>
          <w:color w:val="000000"/>
          <w:sz w:val="28"/>
          <w:szCs w:val="28"/>
        </w:rPr>
        <w:t>Географическое пространство России</w:t>
      </w:r>
      <w:r w:rsidRPr="00137FDA">
        <w:rPr>
          <w:i/>
          <w:color w:val="000000"/>
          <w:sz w:val="28"/>
          <w:szCs w:val="28"/>
        </w:rPr>
        <w:t>.</w:t>
      </w:r>
    </w:p>
    <w:p w14:paraId="161397F0" w14:textId="77777777" w:rsidR="00841128" w:rsidRPr="00137FDA" w:rsidRDefault="00841128" w:rsidP="00137FDA">
      <w:pPr>
        <w:pStyle w:val="a8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7FDA">
        <w:rPr>
          <w:color w:val="000000"/>
          <w:sz w:val="28"/>
          <w:szCs w:val="28"/>
        </w:rPr>
        <w:t>Определение времени, действующего в разных городах России.</w:t>
      </w:r>
    </w:p>
    <w:p w14:paraId="08B88511" w14:textId="77777777" w:rsidR="00841128" w:rsidRPr="00137FDA" w:rsidRDefault="00841128" w:rsidP="00137FDA">
      <w:pPr>
        <w:pStyle w:val="a8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7FDA">
        <w:rPr>
          <w:color w:val="000000"/>
          <w:sz w:val="28"/>
          <w:szCs w:val="28"/>
        </w:rPr>
        <w:t>Характеристика географического положения России, США и Канады.</w:t>
      </w:r>
    </w:p>
    <w:p w14:paraId="29D59D77" w14:textId="77777777" w:rsidR="00841128" w:rsidRPr="00137FDA" w:rsidRDefault="00841128" w:rsidP="00137FDA">
      <w:pPr>
        <w:pStyle w:val="a8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7FDA">
        <w:rPr>
          <w:color w:val="000000"/>
          <w:sz w:val="28"/>
          <w:szCs w:val="28"/>
        </w:rPr>
        <w:t>Анализ административно-территориального деления России.</w:t>
      </w:r>
    </w:p>
    <w:p w14:paraId="0306B23B" w14:textId="77777777" w:rsidR="00841128" w:rsidRPr="00137FDA" w:rsidRDefault="00841128" w:rsidP="00137FDA">
      <w:pPr>
        <w:pStyle w:val="a8"/>
        <w:spacing w:before="0" w:beforeAutospacing="0" w:after="0" w:afterAutospacing="0"/>
        <w:ind w:left="567"/>
        <w:jc w:val="both"/>
        <w:rPr>
          <w:b/>
          <w:i/>
          <w:color w:val="000000"/>
          <w:sz w:val="28"/>
          <w:szCs w:val="28"/>
        </w:rPr>
      </w:pPr>
      <w:r w:rsidRPr="00137FDA">
        <w:rPr>
          <w:b/>
          <w:i/>
          <w:color w:val="000000"/>
          <w:sz w:val="28"/>
          <w:szCs w:val="28"/>
        </w:rPr>
        <w:t>Природа России.</w:t>
      </w:r>
    </w:p>
    <w:p w14:paraId="32F0264D" w14:textId="77777777" w:rsidR="00841128" w:rsidRPr="00137FDA" w:rsidRDefault="00841128" w:rsidP="00137FDA">
      <w:pPr>
        <w:pStyle w:val="a8"/>
        <w:spacing w:before="0" w:beforeAutospacing="0" w:after="0" w:afterAutospacing="0"/>
        <w:ind w:left="567"/>
        <w:jc w:val="both"/>
        <w:rPr>
          <w:i/>
          <w:color w:val="000000"/>
          <w:sz w:val="28"/>
          <w:szCs w:val="28"/>
        </w:rPr>
      </w:pPr>
      <w:r w:rsidRPr="00137FDA">
        <w:rPr>
          <w:i/>
          <w:color w:val="000000"/>
          <w:sz w:val="28"/>
          <w:szCs w:val="28"/>
        </w:rPr>
        <w:t>Рельеф и недра.</w:t>
      </w:r>
    </w:p>
    <w:p w14:paraId="41FA198A" w14:textId="77777777" w:rsidR="00841128" w:rsidRPr="00137FDA" w:rsidRDefault="00841128" w:rsidP="00137FDA">
      <w:pPr>
        <w:pStyle w:val="a8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7FDA">
        <w:rPr>
          <w:color w:val="000000"/>
          <w:sz w:val="28"/>
          <w:szCs w:val="28"/>
        </w:rPr>
        <w:t>Выявление связи между строением земной коры и размещением полезных ископаемых.</w:t>
      </w:r>
    </w:p>
    <w:p w14:paraId="32B28B24" w14:textId="77777777" w:rsidR="00841128" w:rsidRPr="00137FDA" w:rsidRDefault="00841128" w:rsidP="00137FDA">
      <w:pPr>
        <w:pStyle w:val="a8"/>
        <w:spacing w:before="0" w:beforeAutospacing="0" w:after="0" w:afterAutospacing="0"/>
        <w:ind w:left="567"/>
        <w:jc w:val="both"/>
        <w:rPr>
          <w:i/>
          <w:color w:val="000000"/>
          <w:sz w:val="28"/>
          <w:szCs w:val="28"/>
        </w:rPr>
      </w:pPr>
      <w:r w:rsidRPr="00137FDA">
        <w:rPr>
          <w:i/>
          <w:color w:val="000000"/>
          <w:sz w:val="28"/>
          <w:szCs w:val="28"/>
        </w:rPr>
        <w:t>Климат.</w:t>
      </w:r>
    </w:p>
    <w:p w14:paraId="0690ACEA" w14:textId="77777777" w:rsidR="00841128" w:rsidRPr="00137FDA" w:rsidRDefault="00841128" w:rsidP="00137FDA">
      <w:pPr>
        <w:pStyle w:val="a8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7FDA">
        <w:rPr>
          <w:color w:val="000000"/>
          <w:sz w:val="28"/>
          <w:szCs w:val="28"/>
        </w:rPr>
        <w:t>Составление макета климатической карты.</w:t>
      </w:r>
    </w:p>
    <w:p w14:paraId="77462F66" w14:textId="77777777" w:rsidR="00841128" w:rsidRPr="00137FDA" w:rsidRDefault="00841128" w:rsidP="00137FDA">
      <w:pPr>
        <w:pStyle w:val="a8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7FDA">
        <w:rPr>
          <w:color w:val="000000"/>
          <w:sz w:val="28"/>
          <w:szCs w:val="28"/>
        </w:rPr>
        <w:t>Оценка климата района России.</w:t>
      </w:r>
    </w:p>
    <w:p w14:paraId="5A954434" w14:textId="77777777" w:rsidR="00841128" w:rsidRPr="00137FDA" w:rsidRDefault="00841128" w:rsidP="00137FDA">
      <w:pPr>
        <w:pStyle w:val="a8"/>
        <w:spacing w:before="0" w:beforeAutospacing="0" w:after="0" w:afterAutospacing="0"/>
        <w:ind w:left="567"/>
        <w:jc w:val="both"/>
        <w:rPr>
          <w:i/>
          <w:color w:val="000000"/>
          <w:sz w:val="28"/>
          <w:szCs w:val="28"/>
        </w:rPr>
      </w:pPr>
      <w:r w:rsidRPr="00137FDA">
        <w:rPr>
          <w:i/>
          <w:color w:val="000000"/>
          <w:sz w:val="28"/>
          <w:szCs w:val="28"/>
        </w:rPr>
        <w:t>Внутренние воды.</w:t>
      </w:r>
    </w:p>
    <w:p w14:paraId="2B666B50" w14:textId="77777777" w:rsidR="00841128" w:rsidRPr="00137FDA" w:rsidRDefault="00841128" w:rsidP="00137FDA">
      <w:pPr>
        <w:pStyle w:val="a8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137FDA">
        <w:rPr>
          <w:color w:val="000000"/>
          <w:sz w:val="28"/>
          <w:szCs w:val="28"/>
        </w:rPr>
        <w:t>7.</w:t>
      </w:r>
      <w:r w:rsidR="0075473D">
        <w:rPr>
          <w:color w:val="000000"/>
          <w:sz w:val="28"/>
          <w:szCs w:val="28"/>
        </w:rPr>
        <w:t xml:space="preserve"> </w:t>
      </w:r>
      <w:r w:rsidRPr="00137FDA">
        <w:rPr>
          <w:color w:val="000000"/>
          <w:sz w:val="28"/>
          <w:szCs w:val="28"/>
        </w:rPr>
        <w:t>Определение взаимосвязи рельефа, климата и вод суши.</w:t>
      </w:r>
    </w:p>
    <w:p w14:paraId="132FAF89" w14:textId="77777777" w:rsidR="00841128" w:rsidRPr="00137FDA" w:rsidRDefault="00841128" w:rsidP="00137FDA">
      <w:pPr>
        <w:pStyle w:val="a8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137FDA">
        <w:rPr>
          <w:color w:val="000000"/>
          <w:sz w:val="28"/>
          <w:szCs w:val="28"/>
        </w:rPr>
        <w:t>8.</w:t>
      </w:r>
      <w:r w:rsidR="0075473D">
        <w:rPr>
          <w:color w:val="000000"/>
          <w:sz w:val="28"/>
          <w:szCs w:val="28"/>
        </w:rPr>
        <w:t xml:space="preserve"> </w:t>
      </w:r>
      <w:r w:rsidRPr="00137FDA">
        <w:rPr>
          <w:color w:val="000000"/>
          <w:sz w:val="28"/>
          <w:szCs w:val="28"/>
        </w:rPr>
        <w:t>Сравнительная характеристика рек европейской и азиатской частей страны.</w:t>
      </w:r>
    </w:p>
    <w:p w14:paraId="276DDB96" w14:textId="77777777" w:rsidR="00841128" w:rsidRPr="00137FDA" w:rsidRDefault="00841128" w:rsidP="00137FDA">
      <w:pPr>
        <w:pStyle w:val="a8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137FDA">
        <w:rPr>
          <w:color w:val="000000"/>
          <w:sz w:val="28"/>
          <w:szCs w:val="28"/>
        </w:rPr>
        <w:t>9. Оценка обеспеченности водными ресурсами территории страны.</w:t>
      </w:r>
    </w:p>
    <w:p w14:paraId="3C8DC18A" w14:textId="77777777" w:rsidR="00841128" w:rsidRPr="00137FDA" w:rsidRDefault="00841128" w:rsidP="00137FDA">
      <w:pPr>
        <w:pStyle w:val="a8"/>
        <w:spacing w:before="0" w:beforeAutospacing="0" w:after="0" w:afterAutospacing="0"/>
        <w:ind w:left="567"/>
        <w:jc w:val="both"/>
        <w:rPr>
          <w:i/>
          <w:color w:val="000000"/>
          <w:sz w:val="28"/>
          <w:szCs w:val="28"/>
        </w:rPr>
      </w:pPr>
      <w:r w:rsidRPr="00137FDA">
        <w:rPr>
          <w:i/>
          <w:color w:val="000000"/>
          <w:sz w:val="28"/>
          <w:szCs w:val="28"/>
        </w:rPr>
        <w:t>Почвы.</w:t>
      </w:r>
    </w:p>
    <w:p w14:paraId="25469FE1" w14:textId="77777777" w:rsidR="00841128" w:rsidRPr="00137FDA" w:rsidRDefault="00841128" w:rsidP="00137FDA">
      <w:pPr>
        <w:pStyle w:val="a8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137FDA">
        <w:rPr>
          <w:color w:val="000000"/>
          <w:sz w:val="28"/>
          <w:szCs w:val="28"/>
        </w:rPr>
        <w:t>10. Характеристика почвенных ресурсов своей местности.</w:t>
      </w:r>
    </w:p>
    <w:p w14:paraId="21703EED" w14:textId="77777777" w:rsidR="00841128" w:rsidRPr="00137FDA" w:rsidRDefault="00841128" w:rsidP="00137FDA">
      <w:pPr>
        <w:pStyle w:val="a8"/>
        <w:spacing w:before="0" w:beforeAutospacing="0" w:after="0" w:afterAutospacing="0"/>
        <w:ind w:left="567"/>
        <w:jc w:val="both"/>
        <w:rPr>
          <w:i/>
          <w:color w:val="000000"/>
          <w:sz w:val="28"/>
          <w:szCs w:val="28"/>
        </w:rPr>
      </w:pPr>
      <w:r w:rsidRPr="00137FDA">
        <w:rPr>
          <w:i/>
          <w:color w:val="000000"/>
          <w:sz w:val="28"/>
          <w:szCs w:val="28"/>
        </w:rPr>
        <w:t>Природно-хозяйственные зоны.</w:t>
      </w:r>
    </w:p>
    <w:p w14:paraId="6A2AC8CF" w14:textId="77777777" w:rsidR="00841128" w:rsidRPr="00137FDA" w:rsidRDefault="00841128" w:rsidP="00137FDA">
      <w:pPr>
        <w:pStyle w:val="a8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137FDA">
        <w:rPr>
          <w:color w:val="000000"/>
          <w:sz w:val="28"/>
          <w:szCs w:val="28"/>
        </w:rPr>
        <w:t>11. Сравнительная характеристика природно-хозяйственных зон.</w:t>
      </w:r>
    </w:p>
    <w:p w14:paraId="0666AEAE" w14:textId="77777777" w:rsidR="00841128" w:rsidRPr="00137FDA" w:rsidRDefault="00841128" w:rsidP="00137FDA">
      <w:pPr>
        <w:pStyle w:val="a8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137FDA">
        <w:rPr>
          <w:color w:val="000000"/>
          <w:sz w:val="28"/>
          <w:szCs w:val="28"/>
        </w:rPr>
        <w:t>12.Определение особо охраняемых природных территорий своего района.</w:t>
      </w:r>
    </w:p>
    <w:p w14:paraId="2C47F7E5" w14:textId="77777777" w:rsidR="00841128" w:rsidRPr="00137FDA" w:rsidRDefault="00841128" w:rsidP="00137FDA">
      <w:pPr>
        <w:pStyle w:val="a8"/>
        <w:spacing w:before="0" w:beforeAutospacing="0" w:after="0" w:afterAutospacing="0"/>
        <w:ind w:left="567"/>
        <w:jc w:val="both"/>
        <w:rPr>
          <w:b/>
          <w:i/>
          <w:color w:val="000000"/>
          <w:sz w:val="28"/>
          <w:szCs w:val="28"/>
        </w:rPr>
      </w:pPr>
      <w:r w:rsidRPr="00137FDA">
        <w:rPr>
          <w:b/>
          <w:i/>
          <w:color w:val="000000"/>
          <w:sz w:val="28"/>
          <w:szCs w:val="28"/>
        </w:rPr>
        <w:t>Население России.</w:t>
      </w:r>
    </w:p>
    <w:p w14:paraId="5FFDC5E2" w14:textId="77777777" w:rsidR="00841128" w:rsidRPr="00137FDA" w:rsidRDefault="00841128" w:rsidP="00137FDA">
      <w:pPr>
        <w:pStyle w:val="a8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137FDA">
        <w:rPr>
          <w:color w:val="000000"/>
          <w:sz w:val="28"/>
          <w:szCs w:val="28"/>
        </w:rPr>
        <w:lastRenderedPageBreak/>
        <w:t>13. Сравнительная характеристика половозрастного состава населения регионов России.</w:t>
      </w:r>
    </w:p>
    <w:p w14:paraId="259D6A10" w14:textId="77777777" w:rsidR="00841128" w:rsidRPr="00137FDA" w:rsidRDefault="00841128" w:rsidP="00137FDA">
      <w:pPr>
        <w:pStyle w:val="a8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137FDA">
        <w:rPr>
          <w:color w:val="000000"/>
          <w:sz w:val="28"/>
          <w:szCs w:val="28"/>
        </w:rPr>
        <w:t>14. Характеристика особенностей движения населения России.</w:t>
      </w:r>
    </w:p>
    <w:p w14:paraId="22FA9E10" w14:textId="77777777" w:rsidR="00925EA1" w:rsidRPr="00137FDA" w:rsidRDefault="00925EA1" w:rsidP="00137FDA">
      <w:pPr>
        <w:pStyle w:val="a8"/>
        <w:spacing w:before="0" w:beforeAutospacing="0" w:after="0" w:afterAutospacing="0"/>
        <w:ind w:left="567"/>
        <w:jc w:val="both"/>
        <w:rPr>
          <w:b/>
          <w:color w:val="000000"/>
          <w:sz w:val="28"/>
          <w:szCs w:val="28"/>
        </w:rPr>
      </w:pPr>
    </w:p>
    <w:p w14:paraId="038E92C6" w14:textId="77777777" w:rsidR="00995A53" w:rsidRDefault="00995A53" w:rsidP="00137FDA">
      <w:pPr>
        <w:pStyle w:val="a8"/>
        <w:spacing w:before="0" w:beforeAutospacing="0" w:after="0" w:afterAutospacing="0"/>
        <w:ind w:left="567"/>
        <w:jc w:val="both"/>
        <w:rPr>
          <w:b/>
          <w:i/>
          <w:color w:val="000000"/>
          <w:sz w:val="28"/>
          <w:szCs w:val="28"/>
        </w:rPr>
      </w:pPr>
    </w:p>
    <w:p w14:paraId="0FA169EF" w14:textId="77777777" w:rsidR="00841128" w:rsidRPr="00137FDA" w:rsidRDefault="00841128" w:rsidP="00137FDA">
      <w:pPr>
        <w:pStyle w:val="a8"/>
        <w:spacing w:before="0" w:beforeAutospacing="0" w:after="0" w:afterAutospacing="0"/>
        <w:ind w:left="567"/>
        <w:jc w:val="both"/>
        <w:rPr>
          <w:b/>
          <w:i/>
          <w:color w:val="000000"/>
          <w:sz w:val="28"/>
          <w:szCs w:val="28"/>
        </w:rPr>
      </w:pPr>
      <w:r w:rsidRPr="00137FDA">
        <w:rPr>
          <w:b/>
          <w:i/>
          <w:color w:val="000000"/>
          <w:sz w:val="28"/>
          <w:szCs w:val="28"/>
        </w:rPr>
        <w:t>Перечень географических объектов (номенклатура) для 8-го класса</w:t>
      </w:r>
    </w:p>
    <w:p w14:paraId="3E69AB8C" w14:textId="77777777" w:rsidR="00841128" w:rsidRPr="00137FDA" w:rsidRDefault="00841128" w:rsidP="00137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После изучения географии в 8 классе учащиеся должны знать и уметь показывать на карте:</w:t>
      </w:r>
    </w:p>
    <w:p w14:paraId="76E6FCC3" w14:textId="77777777" w:rsidR="00841128" w:rsidRPr="00137FDA" w:rsidRDefault="00841128" w:rsidP="00137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 xml:space="preserve">- </w:t>
      </w:r>
      <w:r w:rsidRPr="00137FDA">
        <w:rPr>
          <w:rFonts w:ascii="Times New Roman" w:hAnsi="Times New Roman" w:cs="Times New Roman"/>
          <w:b/>
          <w:bCs/>
          <w:sz w:val="28"/>
          <w:szCs w:val="28"/>
        </w:rPr>
        <w:t>пограничные с Россией государства</w:t>
      </w:r>
      <w:r w:rsidRPr="00137FDA">
        <w:rPr>
          <w:rFonts w:ascii="Times New Roman" w:hAnsi="Times New Roman" w:cs="Times New Roman"/>
          <w:sz w:val="28"/>
          <w:szCs w:val="28"/>
        </w:rPr>
        <w:t xml:space="preserve"> (на суше): Норвегия, Финляндия, Эсто</w:t>
      </w:r>
      <w:r w:rsidRPr="00137FDA">
        <w:rPr>
          <w:rFonts w:ascii="Times New Roman" w:hAnsi="Times New Roman" w:cs="Times New Roman"/>
          <w:sz w:val="28"/>
          <w:szCs w:val="28"/>
        </w:rPr>
        <w:softHyphen/>
        <w:t>ния, Литва, Латвия, Польша, Белорус</w:t>
      </w:r>
      <w:r w:rsidRPr="00137FDA">
        <w:rPr>
          <w:rFonts w:ascii="Times New Roman" w:hAnsi="Times New Roman" w:cs="Times New Roman"/>
          <w:sz w:val="28"/>
          <w:szCs w:val="28"/>
        </w:rPr>
        <w:softHyphen/>
        <w:t xml:space="preserve">сия, Украина, Грузия, Азербайджан, Казахстан, Монголия, Китай, </w:t>
      </w:r>
      <w:r w:rsidRPr="00137FDA">
        <w:rPr>
          <w:rFonts w:ascii="Times New Roman" w:hAnsi="Times New Roman" w:cs="Times New Roman"/>
          <w:bCs/>
          <w:sz w:val="28"/>
          <w:szCs w:val="28"/>
        </w:rPr>
        <w:t>КНДР;</w:t>
      </w:r>
    </w:p>
    <w:p w14:paraId="167BBC0E" w14:textId="77777777" w:rsidR="00841128" w:rsidRPr="00137FDA" w:rsidRDefault="00841128" w:rsidP="00137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b/>
          <w:bCs/>
          <w:sz w:val="28"/>
          <w:szCs w:val="28"/>
        </w:rPr>
        <w:t xml:space="preserve">- моря, омывающие Россию: </w:t>
      </w:r>
      <w:r w:rsidRPr="00137FDA">
        <w:rPr>
          <w:rFonts w:ascii="Times New Roman" w:hAnsi="Times New Roman" w:cs="Times New Roman"/>
          <w:sz w:val="28"/>
          <w:szCs w:val="28"/>
        </w:rPr>
        <w:t>Балтий</w:t>
      </w:r>
      <w:r w:rsidRPr="00137FDA">
        <w:rPr>
          <w:rFonts w:ascii="Times New Roman" w:hAnsi="Times New Roman" w:cs="Times New Roman"/>
          <w:sz w:val="28"/>
          <w:szCs w:val="28"/>
        </w:rPr>
        <w:softHyphen/>
        <w:t>ское, Баренцево, Белое, Карское, Лап</w:t>
      </w:r>
      <w:r w:rsidRPr="00137FDA">
        <w:rPr>
          <w:rFonts w:ascii="Times New Roman" w:hAnsi="Times New Roman" w:cs="Times New Roman"/>
          <w:sz w:val="28"/>
          <w:szCs w:val="28"/>
        </w:rPr>
        <w:softHyphen/>
        <w:t>тевых, Восточно-Сибирское, Чукот</w:t>
      </w:r>
      <w:r w:rsidRPr="00137FDA">
        <w:rPr>
          <w:rFonts w:ascii="Times New Roman" w:hAnsi="Times New Roman" w:cs="Times New Roman"/>
          <w:sz w:val="28"/>
          <w:szCs w:val="28"/>
        </w:rPr>
        <w:softHyphen/>
        <w:t>ское, Берингово, Охотское, Японское, Черное, Азовское;</w:t>
      </w:r>
    </w:p>
    <w:p w14:paraId="23EA1844" w14:textId="77777777" w:rsidR="00841128" w:rsidRPr="00137FDA" w:rsidRDefault="00841128" w:rsidP="00137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b/>
          <w:bCs/>
          <w:sz w:val="28"/>
          <w:szCs w:val="28"/>
        </w:rPr>
        <w:t xml:space="preserve">- острова: </w:t>
      </w:r>
      <w:r w:rsidRPr="00137FDA">
        <w:rPr>
          <w:rFonts w:ascii="Times New Roman" w:hAnsi="Times New Roman" w:cs="Times New Roman"/>
          <w:sz w:val="28"/>
          <w:szCs w:val="28"/>
        </w:rPr>
        <w:t>Земля Франца-Иосифа, Врангеля, Северная Земля, Новосибир</w:t>
      </w:r>
      <w:r w:rsidRPr="00137FDA">
        <w:rPr>
          <w:rFonts w:ascii="Times New Roman" w:hAnsi="Times New Roman" w:cs="Times New Roman"/>
          <w:sz w:val="28"/>
          <w:szCs w:val="28"/>
        </w:rPr>
        <w:softHyphen/>
        <w:t>ские, Новая Земля, Колгуев, Куриль</w:t>
      </w:r>
      <w:r w:rsidRPr="00137FDA">
        <w:rPr>
          <w:rFonts w:ascii="Times New Roman" w:hAnsi="Times New Roman" w:cs="Times New Roman"/>
          <w:sz w:val="28"/>
          <w:szCs w:val="28"/>
        </w:rPr>
        <w:softHyphen/>
        <w:t>ские, Сахалин;</w:t>
      </w:r>
    </w:p>
    <w:p w14:paraId="66B19E80" w14:textId="77777777" w:rsidR="00841128" w:rsidRPr="00137FDA" w:rsidRDefault="00841128" w:rsidP="00137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b/>
          <w:bCs/>
          <w:sz w:val="28"/>
          <w:szCs w:val="28"/>
        </w:rPr>
        <w:t xml:space="preserve">- полуострова: </w:t>
      </w:r>
      <w:r w:rsidRPr="00137FDA">
        <w:rPr>
          <w:rFonts w:ascii="Times New Roman" w:hAnsi="Times New Roman" w:cs="Times New Roman"/>
          <w:sz w:val="28"/>
          <w:szCs w:val="28"/>
        </w:rPr>
        <w:t>Кольский, Канин Нос, Ямал, Гыданский, Таймыр, Чукотский, Камчатка;</w:t>
      </w:r>
    </w:p>
    <w:p w14:paraId="471A7E60" w14:textId="77777777" w:rsidR="00841128" w:rsidRPr="00137FDA" w:rsidRDefault="00841128" w:rsidP="00137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b/>
          <w:bCs/>
          <w:sz w:val="28"/>
          <w:szCs w:val="28"/>
        </w:rPr>
        <w:t xml:space="preserve">- горы: </w:t>
      </w:r>
      <w:r w:rsidRPr="00137FDA">
        <w:rPr>
          <w:rFonts w:ascii="Times New Roman" w:hAnsi="Times New Roman" w:cs="Times New Roman"/>
          <w:sz w:val="28"/>
          <w:szCs w:val="28"/>
        </w:rPr>
        <w:t>Кавказ, Урал, Алтай, Запад</w:t>
      </w:r>
      <w:r w:rsidRPr="00137FDA">
        <w:rPr>
          <w:rFonts w:ascii="Times New Roman" w:hAnsi="Times New Roman" w:cs="Times New Roman"/>
          <w:sz w:val="28"/>
          <w:szCs w:val="28"/>
        </w:rPr>
        <w:softHyphen/>
        <w:t>ный Саян и Восточный Саян, Бырранга, Верхоянский хребет, хребет Черского, хребет Джугджур, Сихотэ-Алинь, Ста</w:t>
      </w:r>
      <w:r w:rsidRPr="00137FDA">
        <w:rPr>
          <w:rFonts w:ascii="Times New Roman" w:hAnsi="Times New Roman" w:cs="Times New Roman"/>
          <w:sz w:val="28"/>
          <w:szCs w:val="28"/>
        </w:rPr>
        <w:softHyphen/>
        <w:t>новой хребет, Хибины, Срединный хре</w:t>
      </w:r>
      <w:r w:rsidRPr="00137FDA">
        <w:rPr>
          <w:rFonts w:ascii="Times New Roman" w:hAnsi="Times New Roman" w:cs="Times New Roman"/>
          <w:sz w:val="28"/>
          <w:szCs w:val="28"/>
        </w:rPr>
        <w:softHyphen/>
        <w:t>бет, Становое нагорье, Алданское на</w:t>
      </w:r>
      <w:r w:rsidRPr="00137FDA">
        <w:rPr>
          <w:rFonts w:ascii="Times New Roman" w:hAnsi="Times New Roman" w:cs="Times New Roman"/>
          <w:sz w:val="28"/>
          <w:szCs w:val="28"/>
        </w:rPr>
        <w:softHyphen/>
        <w:t>горье, Патомское нагорье, Чукотское нагорье, Яблоновый хребет, Витимское пло</w:t>
      </w:r>
      <w:r w:rsidR="001B294C" w:rsidRPr="00137FDA">
        <w:rPr>
          <w:rFonts w:ascii="Times New Roman" w:hAnsi="Times New Roman" w:cs="Times New Roman"/>
          <w:sz w:val="28"/>
          <w:szCs w:val="28"/>
        </w:rPr>
        <w:t>скогорье, Северные Увалы, Тиман</w:t>
      </w:r>
      <w:r w:rsidRPr="00137FDA">
        <w:rPr>
          <w:rFonts w:ascii="Times New Roman" w:hAnsi="Times New Roman" w:cs="Times New Roman"/>
          <w:sz w:val="28"/>
          <w:szCs w:val="28"/>
        </w:rPr>
        <w:t>ский кряж;</w:t>
      </w:r>
    </w:p>
    <w:p w14:paraId="5E6EF59A" w14:textId="77777777" w:rsidR="00841128" w:rsidRPr="00137FDA" w:rsidRDefault="00841128" w:rsidP="00137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b/>
          <w:bCs/>
          <w:sz w:val="28"/>
          <w:szCs w:val="28"/>
        </w:rPr>
        <w:t xml:space="preserve">- равнины, плоскогорья: </w:t>
      </w:r>
      <w:r w:rsidRPr="00137FDA">
        <w:rPr>
          <w:rFonts w:ascii="Times New Roman" w:hAnsi="Times New Roman" w:cs="Times New Roman"/>
          <w:sz w:val="28"/>
          <w:szCs w:val="28"/>
        </w:rPr>
        <w:t>Русская (Восточно-Европейская) и Западно-Сибирская равнины, Прикаспийская низ</w:t>
      </w:r>
      <w:r w:rsidRPr="00137FDA">
        <w:rPr>
          <w:rFonts w:ascii="Times New Roman" w:hAnsi="Times New Roman" w:cs="Times New Roman"/>
          <w:sz w:val="28"/>
          <w:szCs w:val="28"/>
        </w:rPr>
        <w:softHyphen/>
        <w:t>менность, Ишимская равнина, Барабинская низменность, Среднесибирское плоскогорье, Северо-Сибирская и Ко</w:t>
      </w:r>
      <w:r w:rsidRPr="00137FDA">
        <w:rPr>
          <w:rFonts w:ascii="Times New Roman" w:hAnsi="Times New Roman" w:cs="Times New Roman"/>
          <w:sz w:val="28"/>
          <w:szCs w:val="28"/>
        </w:rPr>
        <w:softHyphen/>
        <w:t>лымская низменности;</w:t>
      </w:r>
    </w:p>
    <w:p w14:paraId="61D0EEC8" w14:textId="77777777" w:rsidR="00841128" w:rsidRPr="00137FDA" w:rsidRDefault="00841128" w:rsidP="00137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b/>
          <w:bCs/>
          <w:sz w:val="28"/>
          <w:szCs w:val="28"/>
        </w:rPr>
        <w:t>- возвышенности:</w:t>
      </w:r>
      <w:r w:rsidRPr="00137FD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37FDA">
        <w:rPr>
          <w:rFonts w:ascii="Times New Roman" w:hAnsi="Times New Roman" w:cs="Times New Roman"/>
          <w:sz w:val="28"/>
          <w:szCs w:val="28"/>
        </w:rPr>
        <w:t>Среднерусская, Приволжская, Валдайская, Смоленско-Московская;</w:t>
      </w:r>
    </w:p>
    <w:p w14:paraId="276566B1" w14:textId="77777777" w:rsidR="00841128" w:rsidRPr="00137FDA" w:rsidRDefault="00841128" w:rsidP="00137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b/>
          <w:bCs/>
          <w:sz w:val="28"/>
          <w:szCs w:val="28"/>
        </w:rPr>
        <w:t xml:space="preserve">- бассейны полезных ископаемых: </w:t>
      </w:r>
      <w:r w:rsidRPr="00137FDA">
        <w:rPr>
          <w:rFonts w:ascii="Times New Roman" w:hAnsi="Times New Roman" w:cs="Times New Roman"/>
          <w:bCs/>
          <w:i/>
          <w:iCs/>
          <w:sz w:val="28"/>
          <w:szCs w:val="28"/>
        </w:rPr>
        <w:t>нефтегазоносных</w:t>
      </w:r>
      <w:r w:rsidRPr="00137FDA">
        <w:rPr>
          <w:rFonts w:ascii="Times New Roman" w:hAnsi="Times New Roman" w:cs="Times New Roman"/>
          <w:sz w:val="28"/>
          <w:szCs w:val="28"/>
        </w:rPr>
        <w:t>— Западная Сибирь (Уренгой, Медвежье, Сургут, Нижне</w:t>
      </w:r>
      <w:r w:rsidRPr="00137FDA">
        <w:rPr>
          <w:rFonts w:ascii="Times New Roman" w:hAnsi="Times New Roman" w:cs="Times New Roman"/>
          <w:sz w:val="28"/>
          <w:szCs w:val="28"/>
        </w:rPr>
        <w:softHyphen/>
        <w:t xml:space="preserve">вартовск, Тюмень), Урал (Ишимбай, Уфа), Поволжье; </w:t>
      </w:r>
      <w:r w:rsidRPr="00137FDA">
        <w:rPr>
          <w:rFonts w:ascii="Times New Roman" w:hAnsi="Times New Roman" w:cs="Times New Roman"/>
          <w:i/>
          <w:iCs/>
          <w:sz w:val="28"/>
          <w:szCs w:val="28"/>
        </w:rPr>
        <w:t xml:space="preserve">каменноугольных </w:t>
      </w:r>
      <w:r w:rsidRPr="00137FDA">
        <w:rPr>
          <w:rFonts w:ascii="Times New Roman" w:hAnsi="Times New Roman" w:cs="Times New Roman"/>
          <w:sz w:val="28"/>
          <w:szCs w:val="28"/>
        </w:rPr>
        <w:t>— Печорский, Кузнецкий, Канско-Ачин</w:t>
      </w:r>
      <w:r w:rsidRPr="00137FDA">
        <w:rPr>
          <w:rFonts w:ascii="Times New Roman" w:hAnsi="Times New Roman" w:cs="Times New Roman"/>
          <w:sz w:val="28"/>
          <w:szCs w:val="28"/>
        </w:rPr>
        <w:softHyphen/>
        <w:t xml:space="preserve">ский, Ленский, Тунгусский; </w:t>
      </w:r>
      <w:r w:rsidRPr="00137FDA">
        <w:rPr>
          <w:rFonts w:ascii="Times New Roman" w:hAnsi="Times New Roman" w:cs="Times New Roman"/>
          <w:i/>
          <w:iCs/>
          <w:sz w:val="28"/>
          <w:szCs w:val="28"/>
        </w:rPr>
        <w:t xml:space="preserve">рудных </w:t>
      </w:r>
      <w:r w:rsidRPr="00137FDA">
        <w:rPr>
          <w:rFonts w:ascii="Times New Roman" w:hAnsi="Times New Roman" w:cs="Times New Roman"/>
          <w:sz w:val="28"/>
          <w:szCs w:val="28"/>
        </w:rPr>
        <w:t>— КМА (Курская магнитная аномалия), Урал (Магнитная, Благодать, Высо</w:t>
      </w:r>
      <w:r w:rsidRPr="00137FDA">
        <w:rPr>
          <w:rFonts w:ascii="Times New Roman" w:hAnsi="Times New Roman" w:cs="Times New Roman"/>
          <w:sz w:val="28"/>
          <w:szCs w:val="28"/>
        </w:rPr>
        <w:softHyphen/>
        <w:t>кая, Медногорск, Карабаш, Сибай), Ал</w:t>
      </w:r>
      <w:r w:rsidRPr="00137FDA">
        <w:rPr>
          <w:rFonts w:ascii="Times New Roman" w:hAnsi="Times New Roman" w:cs="Times New Roman"/>
          <w:sz w:val="28"/>
          <w:szCs w:val="28"/>
        </w:rPr>
        <w:softHyphen/>
        <w:t xml:space="preserve">тай, Норильск, Дальний Восток; </w:t>
      </w:r>
      <w:r w:rsidRPr="00137FDA">
        <w:rPr>
          <w:rFonts w:ascii="Times New Roman" w:hAnsi="Times New Roman" w:cs="Times New Roman"/>
          <w:i/>
          <w:iCs/>
          <w:sz w:val="28"/>
          <w:szCs w:val="28"/>
        </w:rPr>
        <w:t>фос</w:t>
      </w:r>
      <w:r w:rsidRPr="00137FDA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фатных </w:t>
      </w:r>
      <w:r w:rsidRPr="00137FDA">
        <w:rPr>
          <w:rFonts w:ascii="Times New Roman" w:hAnsi="Times New Roman" w:cs="Times New Roman"/>
          <w:sz w:val="28"/>
          <w:szCs w:val="28"/>
        </w:rPr>
        <w:t>— Кольский полуостров;</w:t>
      </w:r>
    </w:p>
    <w:p w14:paraId="78216DB0" w14:textId="77777777" w:rsidR="00841128" w:rsidRPr="00137FDA" w:rsidRDefault="00841128" w:rsidP="00137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b/>
          <w:bCs/>
          <w:sz w:val="28"/>
          <w:szCs w:val="28"/>
        </w:rPr>
        <w:t xml:space="preserve">- реки: </w:t>
      </w:r>
      <w:r w:rsidRPr="00137FDA">
        <w:rPr>
          <w:rFonts w:ascii="Times New Roman" w:hAnsi="Times New Roman" w:cs="Times New Roman"/>
          <w:sz w:val="28"/>
          <w:szCs w:val="28"/>
        </w:rPr>
        <w:t>Волга, Северная Двина, Обь, Енисей, Лена, Амур, Колыма, Инди</w:t>
      </w:r>
      <w:r w:rsidRPr="00137FDA">
        <w:rPr>
          <w:rFonts w:ascii="Times New Roman" w:hAnsi="Times New Roman" w:cs="Times New Roman"/>
          <w:sz w:val="28"/>
          <w:szCs w:val="28"/>
        </w:rPr>
        <w:softHyphen/>
        <w:t>гирка, Яна, Вилюй, Витим, Иртыш, Пе</w:t>
      </w:r>
      <w:r w:rsidRPr="00137FDA">
        <w:rPr>
          <w:rFonts w:ascii="Times New Roman" w:hAnsi="Times New Roman" w:cs="Times New Roman"/>
          <w:sz w:val="28"/>
          <w:szCs w:val="28"/>
        </w:rPr>
        <w:softHyphen/>
        <w:t>чора, Дон;</w:t>
      </w:r>
      <w:r w:rsidR="001B294C" w:rsidRPr="00137FDA">
        <w:rPr>
          <w:rFonts w:ascii="Times New Roman" w:hAnsi="Times New Roman" w:cs="Times New Roman"/>
          <w:sz w:val="28"/>
          <w:szCs w:val="28"/>
        </w:rPr>
        <w:t xml:space="preserve"> Ока, Ангара, Анадырь, Уссури</w:t>
      </w:r>
    </w:p>
    <w:p w14:paraId="3579ED87" w14:textId="77777777" w:rsidR="00841128" w:rsidRPr="00137FDA" w:rsidRDefault="00841128" w:rsidP="00137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b/>
          <w:bCs/>
          <w:sz w:val="28"/>
          <w:szCs w:val="28"/>
        </w:rPr>
        <w:t xml:space="preserve">- озера: </w:t>
      </w:r>
      <w:r w:rsidRPr="00137FDA">
        <w:rPr>
          <w:rFonts w:ascii="Times New Roman" w:hAnsi="Times New Roman" w:cs="Times New Roman"/>
          <w:sz w:val="28"/>
          <w:szCs w:val="28"/>
        </w:rPr>
        <w:t>Байкал, Онежское, Ладож</w:t>
      </w:r>
      <w:r w:rsidRPr="00137FDA">
        <w:rPr>
          <w:rFonts w:ascii="Times New Roman" w:hAnsi="Times New Roman" w:cs="Times New Roman"/>
          <w:sz w:val="28"/>
          <w:szCs w:val="28"/>
        </w:rPr>
        <w:softHyphen/>
        <w:t>ское, Кас</w:t>
      </w:r>
      <w:r w:rsidR="001B294C" w:rsidRPr="00137FDA">
        <w:rPr>
          <w:rFonts w:ascii="Times New Roman" w:hAnsi="Times New Roman" w:cs="Times New Roman"/>
          <w:sz w:val="28"/>
          <w:szCs w:val="28"/>
        </w:rPr>
        <w:t>пийское (море), Селигер, Хан</w:t>
      </w:r>
      <w:r w:rsidR="001B294C" w:rsidRPr="00137FDA">
        <w:rPr>
          <w:rFonts w:ascii="Times New Roman" w:hAnsi="Times New Roman" w:cs="Times New Roman"/>
          <w:sz w:val="28"/>
          <w:szCs w:val="28"/>
        </w:rPr>
        <w:softHyphen/>
        <w:t>ка, Таймыр, Псковское, Чудское</w:t>
      </w:r>
    </w:p>
    <w:p w14:paraId="219A1FCC" w14:textId="77777777" w:rsidR="00841128" w:rsidRDefault="00841128" w:rsidP="00137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b/>
          <w:bCs/>
          <w:sz w:val="28"/>
          <w:szCs w:val="28"/>
        </w:rPr>
        <w:t xml:space="preserve">- крупные природные регионы: </w:t>
      </w:r>
      <w:r w:rsidRPr="00137FDA">
        <w:rPr>
          <w:rFonts w:ascii="Times New Roman" w:hAnsi="Times New Roman" w:cs="Times New Roman"/>
          <w:sz w:val="28"/>
          <w:szCs w:val="28"/>
        </w:rPr>
        <w:t>Рус</w:t>
      </w:r>
      <w:r w:rsidRPr="00137FDA">
        <w:rPr>
          <w:rFonts w:ascii="Times New Roman" w:hAnsi="Times New Roman" w:cs="Times New Roman"/>
          <w:sz w:val="28"/>
          <w:szCs w:val="28"/>
        </w:rPr>
        <w:softHyphen/>
        <w:t>ская (Восточно-Европейская) равнина, Кавказ, Урал, Западная Сибирь, Вос</w:t>
      </w:r>
      <w:r w:rsidRPr="00137FDA">
        <w:rPr>
          <w:rFonts w:ascii="Times New Roman" w:hAnsi="Times New Roman" w:cs="Times New Roman"/>
          <w:sz w:val="28"/>
          <w:szCs w:val="28"/>
        </w:rPr>
        <w:softHyphen/>
        <w:t>точная Сибирь, Дальний Восток.</w:t>
      </w:r>
    </w:p>
    <w:p w14:paraId="30C2A117" w14:textId="77777777" w:rsidR="00995A53" w:rsidRDefault="00995A53" w:rsidP="00137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AAA9E0" w14:textId="77777777" w:rsidR="0075473D" w:rsidRDefault="0075473D" w:rsidP="00137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43CAE4" w14:textId="77777777" w:rsidR="0075473D" w:rsidRDefault="0075473D" w:rsidP="00137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CB88D6" w14:textId="77777777" w:rsidR="0075473D" w:rsidRPr="00137FDA" w:rsidRDefault="0075473D" w:rsidP="00137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4D44E6" w14:textId="77777777" w:rsidR="00942050" w:rsidRPr="00137FDA" w:rsidRDefault="00942050" w:rsidP="00137FDA">
      <w:pPr>
        <w:pStyle w:val="a3"/>
        <w:numPr>
          <w:ilvl w:val="1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7FD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 xml:space="preserve">Форма </w:t>
      </w:r>
      <w:r w:rsidR="00896F81" w:rsidRPr="00137FD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организации</w:t>
      </w:r>
      <w:r w:rsidRPr="00137FD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образовательного процесса.</w:t>
      </w:r>
    </w:p>
    <w:p w14:paraId="4458E626" w14:textId="77777777" w:rsidR="00942050" w:rsidRPr="00137FDA" w:rsidRDefault="00942050" w:rsidP="00137F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7FD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Основной, главной формой организации учебного процесса является урок (вводные уроки, уроки изучения нового материала, комбинированные уроки, уроки формирования умений, уроки проверки, контроля и коррекции, уроки повторения изученного материала, обобщающие уроки). Среди форм большее значение имеют наблюдения и практические работы на местности, экскурсии.</w:t>
      </w:r>
    </w:p>
    <w:p w14:paraId="21821B4B" w14:textId="77777777" w:rsidR="00F86395" w:rsidRPr="00137FDA" w:rsidRDefault="00F86395" w:rsidP="0013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Контроль и учёт достижения учащихся ведётся по отметочной системе и направлен на</w:t>
      </w:r>
      <w:r w:rsidR="00B3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диагностирование достижения учащимися уровня функциональной грамотности.  </w:t>
      </w:r>
    </w:p>
    <w:p w14:paraId="175DDDC5" w14:textId="77777777" w:rsidR="00F86395" w:rsidRPr="00137FDA" w:rsidRDefault="00F86395" w:rsidP="0013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 обязательных контрольных работ программой по географии не предусмотрено.</w:t>
      </w:r>
    </w:p>
    <w:p w14:paraId="07119A06" w14:textId="77777777" w:rsidR="00F86395" w:rsidRPr="00137FDA" w:rsidRDefault="00F86395" w:rsidP="00137FDA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изучения курса используются следующие </w:t>
      </w:r>
      <w:r w:rsidRPr="00137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промежуточного контроля</w:t>
      </w:r>
      <w:r w:rsidRPr="0013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94E8849" w14:textId="77777777" w:rsidR="00F86395" w:rsidRPr="00137FDA" w:rsidRDefault="00F86395" w:rsidP="00137FDA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зачёты</w:t>
      </w:r>
    </w:p>
    <w:p w14:paraId="64CF2385" w14:textId="77777777" w:rsidR="00F86395" w:rsidRPr="00137FDA" w:rsidRDefault="00F86395" w:rsidP="00137FDA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тестовый контроль, </w:t>
      </w:r>
    </w:p>
    <w:p w14:paraId="79929EB2" w14:textId="77777777" w:rsidR="00F86395" w:rsidRPr="00137FDA" w:rsidRDefault="00F86395" w:rsidP="00137FDA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проверочные работы, </w:t>
      </w:r>
    </w:p>
    <w:p w14:paraId="08DF1CC3" w14:textId="77777777" w:rsidR="00F86395" w:rsidRPr="00137FDA" w:rsidRDefault="00F86395" w:rsidP="00137FDA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самостоятельные работы,</w:t>
      </w:r>
    </w:p>
    <w:p w14:paraId="725F0F52" w14:textId="77777777" w:rsidR="00F86395" w:rsidRPr="00137FDA" w:rsidRDefault="00F86395" w:rsidP="00137FDA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работы,</w:t>
      </w:r>
    </w:p>
    <w:p w14:paraId="43DBBC9E" w14:textId="77777777" w:rsidR="00F86395" w:rsidRPr="00137FDA" w:rsidRDefault="00F86395" w:rsidP="00137FDA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и фронтальный опросы,</w:t>
      </w:r>
    </w:p>
    <w:p w14:paraId="5FDFCEBD" w14:textId="77777777" w:rsidR="00F86395" w:rsidRPr="00137FDA" w:rsidRDefault="00F86395" w:rsidP="00137FDA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контурными картами,</w:t>
      </w:r>
    </w:p>
    <w:p w14:paraId="280B2498" w14:textId="77777777" w:rsidR="00F86395" w:rsidRPr="00137FDA" w:rsidRDefault="00F86395" w:rsidP="00137FDA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 опрос.</w:t>
      </w:r>
    </w:p>
    <w:p w14:paraId="4E879F54" w14:textId="77777777" w:rsidR="00942050" w:rsidRPr="00137FDA" w:rsidRDefault="00942050" w:rsidP="00137F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F837A0" w14:textId="77777777" w:rsidR="006975AB" w:rsidRPr="00137FDA" w:rsidRDefault="006975AB" w:rsidP="00137FDA">
      <w:pPr>
        <w:pStyle w:val="a3"/>
        <w:numPr>
          <w:ilvl w:val="1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7FD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Механизмы формирования компетентности обучения.</w:t>
      </w:r>
    </w:p>
    <w:p w14:paraId="247AD45C" w14:textId="77777777" w:rsidR="006975AB" w:rsidRPr="00137FDA" w:rsidRDefault="006975AB" w:rsidP="00137F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7FD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Важнейшим механизмом формирования компетентности обучения является словесный метод обучения. К этому методу относится монологическая речь учителя (рассказ, объяснение, лекция, разъяснение способов деятельности, приемов работы с каким-либо источником географической информации), работа учащихся с текстом учебника и другой дополнительной литературой. Часто используется диалогическая форма: беседа с классом, работа школьников с вопросами и заданиями учебника.</w:t>
      </w:r>
    </w:p>
    <w:p w14:paraId="1731A218" w14:textId="77777777" w:rsidR="006975AB" w:rsidRPr="00137FDA" w:rsidRDefault="006975AB" w:rsidP="00137F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7FD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Широко используется учебные картины, иллюстрированные таблицы, экранные пособия, педагогический рисунок, карты.</w:t>
      </w:r>
    </w:p>
    <w:p w14:paraId="66242FEF" w14:textId="77777777" w:rsidR="006975AB" w:rsidRPr="00137FDA" w:rsidRDefault="006975AB" w:rsidP="00137F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7FD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составе практических методов выделяются методы работы с картами, схемами, профилями, статистическими показателями.</w:t>
      </w:r>
    </w:p>
    <w:p w14:paraId="154FCD07" w14:textId="77777777" w:rsidR="002C516B" w:rsidRPr="00137FDA" w:rsidRDefault="002C516B" w:rsidP="00137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 географии используются межпредметные связи с биологией, физикой, математикой, историей, химией, ОБЖ</w:t>
      </w:r>
    </w:p>
    <w:p w14:paraId="317939EB" w14:textId="77777777" w:rsidR="002C516B" w:rsidRPr="00137FDA" w:rsidRDefault="002C516B" w:rsidP="00137F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AFC4F0" w14:textId="77777777" w:rsidR="006975AB" w:rsidRPr="00137FDA" w:rsidRDefault="006975AB" w:rsidP="00137FDA">
      <w:pPr>
        <w:pStyle w:val="a3"/>
        <w:numPr>
          <w:ilvl w:val="0"/>
          <w:numId w:val="2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137F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Место предмета в базисном учебном плане</w:t>
      </w:r>
    </w:p>
    <w:p w14:paraId="7C22F97C" w14:textId="77777777" w:rsidR="002C516B" w:rsidRDefault="002F2ABC" w:rsidP="00995A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7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Рабочая программа линии УМК «Сферы. География» разработана в соответствии с учебным планом для ступени основного общего образования. География в основной школе изучается с 5 класса по 9 класс: 5 - 6 класс 34 часа (1 час в неделю) и по 68 ч (2ч в неделю) в 7, 8 и 9 классах. </w:t>
      </w:r>
      <w:r w:rsidR="006975AB" w:rsidRPr="00137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Федеральный базисный учебный план для образовательных учреждений Российской Федерации отводит 68 </w:t>
      </w:r>
      <w:r w:rsidR="006975AB" w:rsidRPr="00137FD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часов для обязательного изучения учебного предмета «География»</w:t>
      </w:r>
      <w:r w:rsidR="002C516B" w:rsidRPr="00137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7-</w:t>
      </w:r>
      <w:r w:rsidR="00527435" w:rsidRPr="00137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9 </w:t>
      </w:r>
      <w:r w:rsidR="002C516B" w:rsidRPr="00137FDA">
        <w:rPr>
          <w:rFonts w:ascii="Times New Roman" w:eastAsia="Times New Roman" w:hAnsi="Times New Roman" w:cs="Times New Roman"/>
          <w:sz w:val="28"/>
          <w:szCs w:val="28"/>
          <w:lang w:eastAsia="ar-SA"/>
        </w:rPr>
        <w:t>х классах</w:t>
      </w:r>
      <w:r w:rsidR="006975AB" w:rsidRPr="00137FDA">
        <w:rPr>
          <w:rFonts w:ascii="Times New Roman" w:eastAsia="Times New Roman" w:hAnsi="Times New Roman" w:cs="Times New Roman"/>
          <w:sz w:val="28"/>
          <w:szCs w:val="28"/>
          <w:lang w:eastAsia="ar-SA"/>
        </w:rPr>
        <w:t>, из расчета 2-ух учебных часов в неделю</w:t>
      </w:r>
      <w:r w:rsidR="002C516B" w:rsidRPr="00137FD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4CA0321" w14:textId="77777777" w:rsidR="0075473D" w:rsidRPr="00137FDA" w:rsidRDefault="0075473D" w:rsidP="00995A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4E6F735" w14:textId="77777777" w:rsidR="002C516B" w:rsidRPr="00137FDA" w:rsidRDefault="002C516B" w:rsidP="00137FDA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37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Результаты обучения географии</w:t>
      </w:r>
    </w:p>
    <w:p w14:paraId="1BA68D83" w14:textId="77777777" w:rsidR="002C516B" w:rsidRPr="00137FDA" w:rsidRDefault="002C516B" w:rsidP="00137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Личностными результатами </w:t>
      </w:r>
      <w:r w:rsidRPr="0013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мировоззренческой взглядов, ценностных ориентаций, идейно-нравственных, культурных и этических принципов и норм поведения.</w:t>
      </w:r>
    </w:p>
    <w:p w14:paraId="5F8FAB96" w14:textId="77777777" w:rsidR="002C516B" w:rsidRPr="00137FDA" w:rsidRDefault="002C516B" w:rsidP="00137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Важнейшие личностные результаты обучения географии:</w:t>
      </w:r>
    </w:p>
    <w:p w14:paraId="25B680E5" w14:textId="77777777" w:rsidR="002C516B" w:rsidRPr="00137FDA" w:rsidRDefault="00527435" w:rsidP="00995A53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C516B" w:rsidRPr="0013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российской гражданской идентичности: патриотизма, любви и уважения к Отечеству, чувства гордости за свою Родину; осознание единства географического пространства России как единой среды проживания населяющих ее народов, определяющей общность их исторических судеб; осознание своей этнической принадлежности,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Родиной.</w:t>
      </w:r>
    </w:p>
    <w:p w14:paraId="657B9E24" w14:textId="77777777" w:rsidR="002C516B" w:rsidRPr="00137FDA" w:rsidRDefault="002C516B" w:rsidP="00995A53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14:paraId="526EB9D2" w14:textId="77777777" w:rsidR="002C516B" w:rsidRPr="00137FDA" w:rsidRDefault="002C516B" w:rsidP="00995A53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личностных представлений о целостности природы, населения и хозяйства Земли</w:t>
      </w:r>
    </w:p>
    <w:p w14:paraId="7CDB98F5" w14:textId="77777777" w:rsidR="002C516B" w:rsidRPr="00137FDA" w:rsidRDefault="002C516B" w:rsidP="00995A53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 его мнению, мировоззрению, культуре, языку, вере</w:t>
      </w:r>
    </w:p>
    <w:p w14:paraId="0F87EFE2" w14:textId="77777777" w:rsidR="002C516B" w:rsidRPr="00137FDA" w:rsidRDefault="002C516B" w:rsidP="00995A53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социальных норм, правил поведения, ролей и форм социальной жизни в группах и сообществах,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</w:t>
      </w:r>
    </w:p>
    <w:p w14:paraId="6D0A74C2" w14:textId="77777777" w:rsidR="002C516B" w:rsidRPr="00137FDA" w:rsidRDefault="002C516B" w:rsidP="00995A53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морального сознания и компетентности в решении нравственных чувств и нравственного поведения, осознанного и ответственного отношения к собственным поступкам</w:t>
      </w:r>
    </w:p>
    <w:p w14:paraId="452E3781" w14:textId="77777777" w:rsidR="002C516B" w:rsidRPr="00137FDA" w:rsidRDefault="002C516B" w:rsidP="00995A53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 – исследовательской, творческой и других видов деятельности</w:t>
      </w:r>
    </w:p>
    <w:p w14:paraId="1914219D" w14:textId="77777777" w:rsidR="002C516B" w:rsidRPr="00137FDA" w:rsidRDefault="002C516B" w:rsidP="00995A53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ценности здорового и безопасного образа жизни; усвоения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</w:t>
      </w:r>
    </w:p>
    <w:p w14:paraId="345A3E08" w14:textId="77777777" w:rsidR="002C516B" w:rsidRPr="00137FDA" w:rsidRDefault="002C516B" w:rsidP="00995A53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 и рационального природопользования</w:t>
      </w:r>
    </w:p>
    <w:p w14:paraId="050A8304" w14:textId="77777777" w:rsidR="002C516B" w:rsidRPr="00137FDA" w:rsidRDefault="002C516B" w:rsidP="00995A53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значения семьи в жизни человека и общества, ценности семейной жизни, уважительного и заботливого отношения к членам своей семьи</w:t>
      </w:r>
    </w:p>
    <w:p w14:paraId="7F50D637" w14:textId="77777777" w:rsidR="002C516B" w:rsidRPr="00137FDA" w:rsidRDefault="002C516B" w:rsidP="00995A53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эмоционально – ценностного отношения к природе, эстетического сознания через освоение художественного наследия народов России и мира, творческой деятельности эстетического характера</w:t>
      </w:r>
    </w:p>
    <w:p w14:paraId="5B36EACC" w14:textId="77777777" w:rsidR="002C516B" w:rsidRPr="00137FDA" w:rsidRDefault="002C516B" w:rsidP="00137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</w:t>
      </w:r>
      <w:r w:rsidRPr="0013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включают освоенные обучающимися универсальные учебные действия, обеспечивающие овладение ключевыми компетенциями, составляющими основу умения учиться.</w:t>
      </w:r>
    </w:p>
    <w:p w14:paraId="64DA86D3" w14:textId="77777777" w:rsidR="002C516B" w:rsidRPr="00137FDA" w:rsidRDefault="002C516B" w:rsidP="00137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Важнейшие метапредметные результаты обучения географии:</w:t>
      </w:r>
    </w:p>
    <w:p w14:paraId="2E732A04" w14:textId="77777777" w:rsidR="002C516B" w:rsidRPr="00137FDA" w:rsidRDefault="002C516B" w:rsidP="008643A3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131F9B5F" w14:textId="77777777" w:rsidR="002C516B" w:rsidRPr="00137FDA" w:rsidRDefault="002C516B" w:rsidP="008643A3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3E983CAA" w14:textId="77777777" w:rsidR="002C516B" w:rsidRPr="00137FDA" w:rsidRDefault="002C516B" w:rsidP="008643A3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715C2597" w14:textId="77777777" w:rsidR="002C516B" w:rsidRPr="00137FDA" w:rsidRDefault="002C516B" w:rsidP="008643A3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14:paraId="771AF7E8" w14:textId="77777777" w:rsidR="002C516B" w:rsidRPr="00137FDA" w:rsidRDefault="002C516B" w:rsidP="008643A3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60A56867" w14:textId="77777777" w:rsidR="002C516B" w:rsidRPr="00137FDA" w:rsidRDefault="002C516B" w:rsidP="008643A3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определять понятия, делать обобщение, устанавливать аналогии, классифицировать, самостоятельно выбирать основания и критерии для классификации, устанавливать причинно- следственные связи, строить логическое рассуждение, умозаключение и делать выводы;</w:t>
      </w:r>
    </w:p>
    <w:p w14:paraId="44A331A0" w14:textId="77777777" w:rsidR="002C516B" w:rsidRPr="00137FDA" w:rsidRDefault="002C516B" w:rsidP="008643A3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43B3AAC8" w14:textId="77777777" w:rsidR="002C516B" w:rsidRPr="00137FDA" w:rsidRDefault="002C516B" w:rsidP="008643A3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смысловое чтение;</w:t>
      </w:r>
    </w:p>
    <w:p w14:paraId="5EAB8476" w14:textId="77777777" w:rsidR="002C516B" w:rsidRPr="00137FDA" w:rsidRDefault="002C516B" w:rsidP="008643A3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 и со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7505797B" w14:textId="77777777" w:rsidR="002C516B" w:rsidRPr="00137FDA" w:rsidRDefault="00995A53" w:rsidP="00995A5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2C516B" w:rsidRPr="0013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14:paraId="6E1262FC" w14:textId="77777777" w:rsidR="002C516B" w:rsidRDefault="00995A53" w:rsidP="00995A5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2C516B" w:rsidRPr="0013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компетентности в области использования ИКТ.</w:t>
      </w:r>
    </w:p>
    <w:p w14:paraId="526C4EC3" w14:textId="77777777" w:rsidR="0075473D" w:rsidRDefault="0075473D" w:rsidP="00995A5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167A5D" w14:textId="77777777" w:rsidR="0075473D" w:rsidRPr="00137FDA" w:rsidRDefault="0075473D" w:rsidP="00995A5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610E5D" w14:textId="77777777" w:rsidR="002C516B" w:rsidRPr="00137FDA" w:rsidRDefault="002C516B" w:rsidP="00137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Предметными результатами</w:t>
      </w:r>
      <w:r w:rsidRPr="0013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 выпускниками основной школы программы по географии являются:</w:t>
      </w:r>
    </w:p>
    <w:p w14:paraId="3B70D1B0" w14:textId="77777777" w:rsidR="002C516B" w:rsidRPr="00137FDA" w:rsidRDefault="002C516B" w:rsidP="008643A3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географической науке, ее роли в освоении планеты человекам, о географических знаниях как компоненте научной картины мира, об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14:paraId="722926D9" w14:textId="77777777" w:rsidR="002C516B" w:rsidRPr="00137FDA" w:rsidRDefault="002C516B" w:rsidP="008643A3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14:paraId="2FC451D6" w14:textId="77777777" w:rsidR="002C516B" w:rsidRPr="00137FDA" w:rsidRDefault="002C516B" w:rsidP="008643A3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Земли как планеты людей в пространстве и во времени, об основных этапах ее географического освоения, особенностях природы, жизни, культуры и хозяйственной деятельности людей, экологических проблем на разных материках и в отдельных странах;</w:t>
      </w:r>
    </w:p>
    <w:p w14:paraId="19845417" w14:textId="77777777" w:rsidR="002C516B" w:rsidRPr="00137FDA" w:rsidRDefault="002C516B" w:rsidP="008643A3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14:paraId="049AA590" w14:textId="77777777" w:rsidR="002C516B" w:rsidRPr="00137FDA" w:rsidRDefault="002C516B" w:rsidP="008643A3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14:paraId="3BCE496C" w14:textId="77777777" w:rsidR="002C516B" w:rsidRPr="00137FDA" w:rsidRDefault="002C516B" w:rsidP="008643A3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основными навыками нахождения, использования и презентации географической информации;</w:t>
      </w:r>
    </w:p>
    <w:p w14:paraId="73E39257" w14:textId="77777777" w:rsidR="002C516B" w:rsidRPr="00137FDA" w:rsidRDefault="002C516B" w:rsidP="008643A3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14:paraId="7C721933" w14:textId="77777777" w:rsidR="002C516B" w:rsidRPr="00137FDA" w:rsidRDefault="002C516B" w:rsidP="008643A3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целостного поведения в окружающей среде.</w:t>
      </w:r>
    </w:p>
    <w:p w14:paraId="403DB4A3" w14:textId="77777777" w:rsidR="002C516B" w:rsidRPr="00137FDA" w:rsidRDefault="002C516B" w:rsidP="00137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Выпускник научится:</w:t>
      </w:r>
    </w:p>
    <w:p w14:paraId="1A47957A" w14:textId="77777777" w:rsidR="002C516B" w:rsidRPr="00137FDA" w:rsidRDefault="008643A3" w:rsidP="00864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2C516B" w:rsidRPr="0013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14:paraId="473E2F01" w14:textId="77777777" w:rsidR="002C516B" w:rsidRPr="00137FDA" w:rsidRDefault="002C516B" w:rsidP="00864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анализировать, обобщать и интерпретировать географическую информацию;</w:t>
      </w:r>
    </w:p>
    <w:p w14:paraId="379E105B" w14:textId="77777777" w:rsidR="002C516B" w:rsidRPr="00137FDA" w:rsidRDefault="002C516B" w:rsidP="00864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находить и формулировать по результатам наблюдений (в том числе инструментальных) зависимости и закономерности;</w:t>
      </w:r>
    </w:p>
    <w:p w14:paraId="45E6487A" w14:textId="77777777" w:rsidR="002C516B" w:rsidRPr="00137FDA" w:rsidRDefault="002C516B" w:rsidP="00864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14:paraId="2E774CDC" w14:textId="77777777" w:rsidR="002C516B" w:rsidRPr="00137FDA" w:rsidRDefault="002C516B" w:rsidP="00864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14:paraId="31CC53E9" w14:textId="77777777" w:rsidR="002C516B" w:rsidRPr="00137FDA" w:rsidRDefault="002C516B" w:rsidP="00864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составлять описания географических объектов, процессов и явлений с использованием разных источников географической информации;</w:t>
      </w:r>
    </w:p>
    <w:p w14:paraId="06BBF022" w14:textId="77777777" w:rsidR="002C516B" w:rsidRPr="00137FDA" w:rsidRDefault="002C516B" w:rsidP="00864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представлять в различных формах географическую информацию, необходимую для решения учебных и практико-ориентированных задач.</w:t>
      </w:r>
    </w:p>
    <w:p w14:paraId="72F7FDB3" w14:textId="77777777" w:rsidR="002C516B" w:rsidRPr="00137FDA" w:rsidRDefault="002C516B" w:rsidP="00137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37F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Выпускник получит возможность научиться:</w:t>
      </w:r>
    </w:p>
    <w:p w14:paraId="2ECCA275" w14:textId="77777777" w:rsidR="002C516B" w:rsidRPr="00137FDA" w:rsidRDefault="002C516B" w:rsidP="00864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37FD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ориентироваться на местности при помощи топографических карт и современных навигационных приборов;</w:t>
      </w:r>
    </w:p>
    <w:p w14:paraId="7B8121AA" w14:textId="77777777" w:rsidR="002C516B" w:rsidRPr="00137FDA" w:rsidRDefault="002C516B" w:rsidP="00864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37FD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читать космические снимки и аэрофотоснимки, планы местности и географические карты;</w:t>
      </w:r>
    </w:p>
    <w:p w14:paraId="23F57BAF" w14:textId="77777777" w:rsidR="002C516B" w:rsidRPr="00137FDA" w:rsidRDefault="002C516B" w:rsidP="00864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37FD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строить простые планы местности;</w:t>
      </w:r>
    </w:p>
    <w:p w14:paraId="1B96A50B" w14:textId="77777777" w:rsidR="002C516B" w:rsidRPr="00137FDA" w:rsidRDefault="002C516B" w:rsidP="00864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37FD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создавать простейшие географические карты различного содержания;</w:t>
      </w:r>
    </w:p>
    <w:p w14:paraId="7D4660DF" w14:textId="77777777" w:rsidR="002C516B" w:rsidRPr="00137FDA" w:rsidRDefault="002C516B" w:rsidP="00864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37FD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моделировать географические объекты и явления при помощи компьютерных программ.</w:t>
      </w:r>
    </w:p>
    <w:p w14:paraId="0FFF4EF7" w14:textId="77777777" w:rsidR="006136E5" w:rsidRPr="00137FDA" w:rsidRDefault="006143A8" w:rsidP="008643A3">
      <w:pPr>
        <w:shd w:val="clear" w:color="auto" w:fill="FFFFFF"/>
        <w:suppressAutoHyphens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  <w:r w:rsidRPr="00137FDA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>5</w:t>
      </w:r>
      <w:r w:rsidR="006136E5" w:rsidRPr="00137FDA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>. Содер</w:t>
      </w:r>
      <w:r w:rsidR="00267AF4" w:rsidRPr="00137FDA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>жание разделов курса географии 8</w:t>
      </w:r>
      <w:r w:rsidR="006136E5" w:rsidRPr="00137FDA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 xml:space="preserve"> класса:</w:t>
      </w:r>
    </w:p>
    <w:p w14:paraId="50850843" w14:textId="77777777" w:rsidR="00267AF4" w:rsidRPr="00137FDA" w:rsidRDefault="00267AF4" w:rsidP="00137FDA">
      <w:pPr>
        <w:pStyle w:val="CM2"/>
        <w:spacing w:line="240" w:lineRule="auto"/>
        <w:jc w:val="both"/>
        <w:rPr>
          <w:rFonts w:ascii="Times New Roman" w:hAnsi="Times New Roman"/>
          <w:color w:val="221E1F"/>
          <w:sz w:val="28"/>
          <w:szCs w:val="28"/>
        </w:rPr>
      </w:pPr>
      <w:r w:rsidRPr="00137FDA">
        <w:rPr>
          <w:rFonts w:ascii="Times New Roman" w:hAnsi="Times New Roman"/>
          <w:b/>
          <w:color w:val="221E1F"/>
          <w:sz w:val="28"/>
          <w:szCs w:val="28"/>
        </w:rPr>
        <w:t>ВВЕДЕНИЕ</w:t>
      </w:r>
      <w:r w:rsidRPr="00137FDA">
        <w:rPr>
          <w:rFonts w:ascii="Times New Roman" w:hAnsi="Times New Roman"/>
          <w:color w:val="221E1F"/>
          <w:sz w:val="28"/>
          <w:szCs w:val="28"/>
        </w:rPr>
        <w:t xml:space="preserve"> — 1 ч</w:t>
      </w:r>
    </w:p>
    <w:p w14:paraId="1A9AC477" w14:textId="77777777" w:rsidR="00267AF4" w:rsidRPr="00137FDA" w:rsidRDefault="00267AF4" w:rsidP="00137FDA">
      <w:pPr>
        <w:pStyle w:val="CM23"/>
        <w:spacing w:after="0"/>
        <w:ind w:firstLine="426"/>
        <w:jc w:val="both"/>
        <w:rPr>
          <w:rFonts w:ascii="Times New Roman" w:hAnsi="Times New Roman"/>
          <w:color w:val="221E1F"/>
          <w:sz w:val="28"/>
          <w:szCs w:val="28"/>
        </w:rPr>
      </w:pPr>
      <w:r w:rsidRPr="00137FDA">
        <w:rPr>
          <w:rFonts w:ascii="Times New Roman" w:hAnsi="Times New Roman"/>
          <w:color w:val="221E1F"/>
          <w:sz w:val="28"/>
          <w:szCs w:val="28"/>
        </w:rPr>
        <w:t>Что изучает география России. Комплексное изучение России во всем ее многообразии и контрастности.</w:t>
      </w:r>
    </w:p>
    <w:p w14:paraId="3E6FBFB4" w14:textId="77777777" w:rsidR="00267AF4" w:rsidRPr="00137FDA" w:rsidRDefault="00267AF4" w:rsidP="00137FDA">
      <w:pPr>
        <w:pStyle w:val="CM6"/>
        <w:spacing w:line="240" w:lineRule="auto"/>
        <w:ind w:firstLine="426"/>
        <w:jc w:val="both"/>
        <w:rPr>
          <w:rFonts w:ascii="Times New Roman" w:hAnsi="Times New Roman"/>
          <w:color w:val="221E1F"/>
          <w:sz w:val="28"/>
          <w:szCs w:val="28"/>
        </w:rPr>
      </w:pPr>
      <w:r w:rsidRPr="00137FDA">
        <w:rPr>
          <w:rFonts w:ascii="Times New Roman" w:hAnsi="Times New Roman"/>
          <w:b/>
          <w:color w:val="221E1F"/>
          <w:sz w:val="28"/>
          <w:szCs w:val="28"/>
        </w:rPr>
        <w:t>Раздел 1</w:t>
      </w:r>
      <w:r w:rsidRPr="00137FDA">
        <w:rPr>
          <w:rFonts w:ascii="Times New Roman" w:hAnsi="Times New Roman"/>
          <w:color w:val="221E1F"/>
          <w:sz w:val="28"/>
          <w:szCs w:val="28"/>
        </w:rPr>
        <w:t xml:space="preserve">. </w:t>
      </w:r>
      <w:r w:rsidRPr="00137FDA">
        <w:rPr>
          <w:rFonts w:ascii="Times New Roman" w:hAnsi="Times New Roman"/>
          <w:b/>
          <w:color w:val="221E1F"/>
          <w:sz w:val="28"/>
          <w:szCs w:val="28"/>
        </w:rPr>
        <w:t>ГЕОГРАФИЧЕСКОЕ ПРОСТРАНСТВО РОССИИ</w:t>
      </w:r>
      <w:r w:rsidRPr="00137FDA">
        <w:rPr>
          <w:rFonts w:ascii="Times New Roman" w:hAnsi="Times New Roman"/>
          <w:color w:val="221E1F"/>
          <w:sz w:val="28"/>
          <w:szCs w:val="28"/>
        </w:rPr>
        <w:t xml:space="preserve"> — 9 ч</w:t>
      </w:r>
    </w:p>
    <w:p w14:paraId="601A3840" w14:textId="77777777" w:rsidR="00267AF4" w:rsidRPr="00137FDA" w:rsidRDefault="00267AF4" w:rsidP="00137FDA">
      <w:pPr>
        <w:pStyle w:val="CM5"/>
        <w:spacing w:line="240" w:lineRule="auto"/>
        <w:ind w:firstLine="426"/>
        <w:jc w:val="both"/>
        <w:rPr>
          <w:rFonts w:ascii="Times New Roman" w:hAnsi="Times New Roman"/>
          <w:color w:val="221E1F"/>
          <w:sz w:val="28"/>
          <w:szCs w:val="28"/>
        </w:rPr>
      </w:pPr>
      <w:r w:rsidRPr="00137FDA">
        <w:rPr>
          <w:rFonts w:ascii="Times New Roman" w:hAnsi="Times New Roman"/>
          <w:b/>
          <w:i/>
          <w:iCs/>
          <w:color w:val="221E1F"/>
          <w:sz w:val="28"/>
          <w:szCs w:val="28"/>
        </w:rPr>
        <w:t>Границы России</w:t>
      </w:r>
      <w:r w:rsidRPr="00137FDA">
        <w:rPr>
          <w:rFonts w:ascii="Times New Roman" w:hAnsi="Times New Roman"/>
          <w:i/>
          <w:iCs/>
          <w:color w:val="221E1F"/>
          <w:sz w:val="28"/>
          <w:szCs w:val="28"/>
        </w:rPr>
        <w:t xml:space="preserve">. </w:t>
      </w:r>
      <w:r w:rsidRPr="00137FDA">
        <w:rPr>
          <w:rFonts w:ascii="Times New Roman" w:hAnsi="Times New Roman"/>
          <w:color w:val="221E1F"/>
          <w:sz w:val="28"/>
          <w:szCs w:val="28"/>
        </w:rPr>
        <w:t>Государственная территория и государственные границы России. Морские и сухопутные границы. Воздушное пространство. Территориальные воды. Континентальный шельф и исключительная экономическая зона Российской Федерации. Соседи России.</w:t>
      </w:r>
    </w:p>
    <w:p w14:paraId="68ECE39D" w14:textId="77777777" w:rsidR="00267AF4" w:rsidRPr="00137FDA" w:rsidRDefault="00267AF4" w:rsidP="00137FDA">
      <w:pPr>
        <w:pStyle w:val="CM5"/>
        <w:spacing w:line="240" w:lineRule="auto"/>
        <w:ind w:firstLine="426"/>
        <w:jc w:val="both"/>
        <w:rPr>
          <w:rFonts w:ascii="Times New Roman" w:hAnsi="Times New Roman"/>
          <w:color w:val="221E1F"/>
          <w:sz w:val="28"/>
          <w:szCs w:val="28"/>
        </w:rPr>
      </w:pPr>
      <w:r w:rsidRPr="00137FDA">
        <w:rPr>
          <w:rFonts w:ascii="Times New Roman" w:hAnsi="Times New Roman"/>
          <w:b/>
          <w:i/>
          <w:iCs/>
          <w:color w:val="221E1F"/>
          <w:sz w:val="28"/>
          <w:szCs w:val="28"/>
        </w:rPr>
        <w:t>Размеры территории России. Часовые пояса</w:t>
      </w:r>
      <w:r w:rsidRPr="00137FDA">
        <w:rPr>
          <w:rFonts w:ascii="Times New Roman" w:hAnsi="Times New Roman"/>
          <w:i/>
          <w:iCs/>
          <w:color w:val="221E1F"/>
          <w:sz w:val="28"/>
          <w:szCs w:val="28"/>
        </w:rPr>
        <w:t xml:space="preserve">. </w:t>
      </w:r>
      <w:r w:rsidRPr="00137FDA">
        <w:rPr>
          <w:rFonts w:ascii="Times New Roman" w:hAnsi="Times New Roman"/>
          <w:color w:val="221E1F"/>
          <w:sz w:val="28"/>
          <w:szCs w:val="28"/>
        </w:rPr>
        <w:t>Размеры и конфигурация территории, их влияние на жизнь и деятельность населения. Часовые пояса на территории нашей страны. Поясное, декретное, летнее время.</w:t>
      </w:r>
    </w:p>
    <w:p w14:paraId="62E4DB3F" w14:textId="77777777" w:rsidR="00267AF4" w:rsidRPr="00137FDA" w:rsidRDefault="00267AF4" w:rsidP="00137FDA">
      <w:pPr>
        <w:pStyle w:val="CM5"/>
        <w:spacing w:line="240" w:lineRule="auto"/>
        <w:ind w:firstLine="426"/>
        <w:jc w:val="both"/>
        <w:rPr>
          <w:rFonts w:ascii="Times New Roman" w:hAnsi="Times New Roman"/>
          <w:color w:val="221E1F"/>
          <w:sz w:val="28"/>
          <w:szCs w:val="28"/>
        </w:rPr>
      </w:pPr>
      <w:r w:rsidRPr="00137FDA">
        <w:rPr>
          <w:rFonts w:ascii="Times New Roman" w:hAnsi="Times New Roman"/>
          <w:b/>
          <w:i/>
          <w:color w:val="221E1F"/>
          <w:sz w:val="28"/>
          <w:szCs w:val="28"/>
        </w:rPr>
        <w:t>Географическое положение России</w:t>
      </w:r>
      <w:r w:rsidRPr="00137FDA">
        <w:rPr>
          <w:rFonts w:ascii="Times New Roman" w:hAnsi="Times New Roman"/>
          <w:color w:val="221E1F"/>
          <w:sz w:val="28"/>
          <w:szCs w:val="28"/>
        </w:rPr>
        <w:t>. Виды и особенности. Сравнение физико-географического положения России с положением других государств. Влияние физико-географического положения на природу, население и хозяйство страны.</w:t>
      </w:r>
    </w:p>
    <w:p w14:paraId="00BBD83B" w14:textId="77777777" w:rsidR="00267AF4" w:rsidRPr="00137FDA" w:rsidRDefault="00267AF4" w:rsidP="00137FDA">
      <w:pPr>
        <w:pStyle w:val="CM5"/>
        <w:spacing w:line="240" w:lineRule="auto"/>
        <w:ind w:firstLine="426"/>
        <w:jc w:val="both"/>
        <w:rPr>
          <w:rFonts w:ascii="Times New Roman" w:hAnsi="Times New Roman"/>
          <w:color w:val="221E1F"/>
          <w:sz w:val="28"/>
          <w:szCs w:val="28"/>
        </w:rPr>
      </w:pPr>
      <w:r w:rsidRPr="00137FDA">
        <w:rPr>
          <w:rFonts w:ascii="Times New Roman" w:hAnsi="Times New Roman"/>
          <w:b/>
          <w:i/>
          <w:iCs/>
          <w:color w:val="221E1F"/>
          <w:sz w:val="28"/>
          <w:szCs w:val="28"/>
        </w:rPr>
        <w:t>Россия в мире</w:t>
      </w:r>
      <w:r w:rsidRPr="00137FDA">
        <w:rPr>
          <w:rFonts w:ascii="Times New Roman" w:hAnsi="Times New Roman"/>
          <w:i/>
          <w:iCs/>
          <w:color w:val="221E1F"/>
          <w:sz w:val="28"/>
          <w:szCs w:val="28"/>
        </w:rPr>
        <w:t xml:space="preserve">. </w:t>
      </w:r>
      <w:r w:rsidRPr="00137FDA">
        <w:rPr>
          <w:rFonts w:ascii="Times New Roman" w:hAnsi="Times New Roman"/>
          <w:iCs/>
          <w:color w:val="221E1F"/>
          <w:sz w:val="28"/>
          <w:szCs w:val="28"/>
        </w:rPr>
        <w:t xml:space="preserve">Жизненное пространство России. </w:t>
      </w:r>
      <w:r w:rsidRPr="00137FDA">
        <w:rPr>
          <w:rFonts w:ascii="Times New Roman" w:hAnsi="Times New Roman"/>
          <w:color w:val="221E1F"/>
          <w:sz w:val="28"/>
          <w:szCs w:val="28"/>
        </w:rPr>
        <w:t>Сравнение с другими государствами мира по основным показателям: территориальному, человеческому, природному, экономическому и экологическому потенциалу. Россия и Содружество независимых государств (СНГ). Россия и международные организации.</w:t>
      </w:r>
    </w:p>
    <w:p w14:paraId="416308D4" w14:textId="77777777" w:rsidR="00267AF4" w:rsidRPr="00137FDA" w:rsidRDefault="00267AF4" w:rsidP="00137FDA">
      <w:pPr>
        <w:pStyle w:val="CM5"/>
        <w:spacing w:line="240" w:lineRule="auto"/>
        <w:ind w:firstLine="426"/>
        <w:jc w:val="both"/>
        <w:rPr>
          <w:rFonts w:ascii="Times New Roman" w:hAnsi="Times New Roman"/>
          <w:color w:val="221E1F"/>
          <w:sz w:val="28"/>
          <w:szCs w:val="28"/>
        </w:rPr>
      </w:pPr>
      <w:r w:rsidRPr="00137FDA">
        <w:rPr>
          <w:rFonts w:ascii="Times New Roman" w:hAnsi="Times New Roman"/>
          <w:b/>
          <w:i/>
          <w:iCs/>
          <w:color w:val="221E1F"/>
          <w:sz w:val="28"/>
          <w:szCs w:val="28"/>
        </w:rPr>
        <w:t>Освоение и изучение территории России</w:t>
      </w:r>
      <w:r w:rsidRPr="00137FDA">
        <w:rPr>
          <w:rFonts w:ascii="Times New Roman" w:hAnsi="Times New Roman"/>
          <w:color w:val="221E1F"/>
          <w:sz w:val="28"/>
          <w:szCs w:val="28"/>
        </w:rPr>
        <w:t xml:space="preserve">. Формирование, освоение территории России. Изменения границ страны на разных исторических этапах. История изучения территории России. Современные географические исследования. </w:t>
      </w:r>
    </w:p>
    <w:p w14:paraId="0F568C1B" w14:textId="77777777" w:rsidR="00267AF4" w:rsidRPr="00137FDA" w:rsidRDefault="00267AF4" w:rsidP="00137FDA">
      <w:pPr>
        <w:pStyle w:val="CM5"/>
        <w:spacing w:line="240" w:lineRule="auto"/>
        <w:ind w:firstLine="426"/>
        <w:jc w:val="both"/>
        <w:rPr>
          <w:rFonts w:ascii="Times New Roman" w:hAnsi="Times New Roman"/>
          <w:color w:val="221E1F"/>
          <w:sz w:val="28"/>
          <w:szCs w:val="28"/>
        </w:rPr>
      </w:pPr>
      <w:r w:rsidRPr="00137FDA">
        <w:rPr>
          <w:rFonts w:ascii="Times New Roman" w:hAnsi="Times New Roman"/>
          <w:b/>
          <w:i/>
          <w:color w:val="221E1F"/>
          <w:sz w:val="28"/>
          <w:szCs w:val="28"/>
        </w:rPr>
        <w:t>Районирование</w:t>
      </w:r>
      <w:r w:rsidRPr="00137FDA">
        <w:rPr>
          <w:rFonts w:ascii="Times New Roman" w:hAnsi="Times New Roman"/>
          <w:color w:val="221E1F"/>
          <w:sz w:val="28"/>
          <w:szCs w:val="28"/>
        </w:rPr>
        <w:t>— важнейший метод географической науки. Факторы формирования районов. Виды районирования.</w:t>
      </w:r>
    </w:p>
    <w:p w14:paraId="064993A5" w14:textId="77777777" w:rsidR="00267AF4" w:rsidRPr="00137FDA" w:rsidRDefault="00267AF4" w:rsidP="00137FDA">
      <w:pPr>
        <w:pStyle w:val="CM5"/>
        <w:spacing w:line="240" w:lineRule="auto"/>
        <w:ind w:firstLine="426"/>
        <w:jc w:val="both"/>
        <w:rPr>
          <w:rFonts w:ascii="Times New Roman" w:hAnsi="Times New Roman"/>
          <w:color w:val="221E1F"/>
          <w:sz w:val="28"/>
          <w:szCs w:val="28"/>
        </w:rPr>
      </w:pPr>
      <w:r w:rsidRPr="00137FDA">
        <w:rPr>
          <w:rFonts w:ascii="Times New Roman" w:hAnsi="Times New Roman"/>
          <w:b/>
          <w:i/>
          <w:iCs/>
          <w:color w:val="221E1F"/>
          <w:sz w:val="28"/>
          <w:szCs w:val="28"/>
        </w:rPr>
        <w:t>Административно-территориальное устройство России</w:t>
      </w:r>
      <w:r w:rsidRPr="00137FDA">
        <w:rPr>
          <w:rFonts w:ascii="Times New Roman" w:hAnsi="Times New Roman"/>
          <w:i/>
          <w:iCs/>
          <w:color w:val="221E1F"/>
          <w:sz w:val="28"/>
          <w:szCs w:val="28"/>
        </w:rPr>
        <w:t xml:space="preserve">. </w:t>
      </w:r>
      <w:r w:rsidRPr="00137FDA">
        <w:rPr>
          <w:rFonts w:ascii="Times New Roman" w:hAnsi="Times New Roman"/>
          <w:iCs/>
          <w:color w:val="221E1F"/>
          <w:sz w:val="28"/>
          <w:szCs w:val="28"/>
        </w:rPr>
        <w:t xml:space="preserve">Функции административно-территориального деления. </w:t>
      </w:r>
      <w:r w:rsidRPr="00137FDA">
        <w:rPr>
          <w:rFonts w:ascii="Times New Roman" w:hAnsi="Times New Roman"/>
          <w:color w:val="221E1F"/>
          <w:sz w:val="28"/>
          <w:szCs w:val="28"/>
        </w:rPr>
        <w:t>Россия — федеративное государство. Разнообразие субъектов федерации. Административно-территориальное устройство России. Федеральные округа.</w:t>
      </w:r>
    </w:p>
    <w:p w14:paraId="4FB1DE62" w14:textId="77777777" w:rsidR="00267AF4" w:rsidRPr="00137FDA" w:rsidRDefault="00267AF4" w:rsidP="00137FDA">
      <w:pPr>
        <w:pStyle w:val="CM6"/>
        <w:spacing w:line="240" w:lineRule="auto"/>
        <w:ind w:firstLine="426"/>
        <w:jc w:val="both"/>
        <w:rPr>
          <w:rFonts w:ascii="Times New Roman" w:hAnsi="Times New Roman"/>
          <w:color w:val="221E1F"/>
          <w:sz w:val="28"/>
          <w:szCs w:val="28"/>
        </w:rPr>
      </w:pPr>
      <w:r w:rsidRPr="00137FDA">
        <w:rPr>
          <w:rFonts w:ascii="Times New Roman" w:hAnsi="Times New Roman"/>
          <w:b/>
          <w:color w:val="221E1F"/>
          <w:sz w:val="28"/>
          <w:szCs w:val="28"/>
        </w:rPr>
        <w:t>Раздел  2</w:t>
      </w:r>
      <w:r w:rsidRPr="00137FDA">
        <w:rPr>
          <w:rFonts w:ascii="Times New Roman" w:hAnsi="Times New Roman"/>
          <w:color w:val="221E1F"/>
          <w:sz w:val="28"/>
          <w:szCs w:val="28"/>
        </w:rPr>
        <w:t xml:space="preserve">. </w:t>
      </w:r>
      <w:r w:rsidRPr="00137FDA">
        <w:rPr>
          <w:rFonts w:ascii="Times New Roman" w:hAnsi="Times New Roman"/>
          <w:b/>
          <w:color w:val="221E1F"/>
          <w:sz w:val="28"/>
          <w:szCs w:val="28"/>
        </w:rPr>
        <w:t>ПРИРОДА РОССИИ</w:t>
      </w:r>
      <w:r w:rsidRPr="00137FDA">
        <w:rPr>
          <w:rFonts w:ascii="Times New Roman" w:hAnsi="Times New Roman"/>
          <w:color w:val="221E1F"/>
          <w:sz w:val="28"/>
          <w:szCs w:val="28"/>
        </w:rPr>
        <w:t xml:space="preserve"> — 44 ч</w:t>
      </w:r>
    </w:p>
    <w:p w14:paraId="75AD2D57" w14:textId="77777777" w:rsidR="00267AF4" w:rsidRPr="00137FDA" w:rsidRDefault="00267AF4" w:rsidP="00137FDA">
      <w:pPr>
        <w:pStyle w:val="CM5"/>
        <w:spacing w:line="240" w:lineRule="auto"/>
        <w:ind w:firstLine="426"/>
        <w:jc w:val="both"/>
        <w:rPr>
          <w:rFonts w:ascii="Times New Roman" w:hAnsi="Times New Roman"/>
          <w:color w:val="221E1F"/>
          <w:sz w:val="28"/>
          <w:szCs w:val="28"/>
        </w:rPr>
      </w:pPr>
      <w:r w:rsidRPr="00137FDA">
        <w:rPr>
          <w:rFonts w:ascii="Times New Roman" w:hAnsi="Times New Roman"/>
          <w:b/>
          <w:i/>
          <w:iCs/>
          <w:color w:val="221E1F"/>
          <w:sz w:val="28"/>
          <w:szCs w:val="28"/>
        </w:rPr>
        <w:t>Природные условия и ресурсы.</w:t>
      </w:r>
      <w:r w:rsidRPr="00137FDA">
        <w:rPr>
          <w:rFonts w:ascii="Times New Roman" w:hAnsi="Times New Roman"/>
          <w:color w:val="221E1F"/>
          <w:sz w:val="28"/>
          <w:szCs w:val="28"/>
        </w:rPr>
        <w:t>Понятия о природных условиях и природных ресурсах. Классификации природных ресурсов.</w:t>
      </w:r>
    </w:p>
    <w:p w14:paraId="0FB15759" w14:textId="77777777" w:rsidR="00267AF4" w:rsidRPr="00137FDA" w:rsidRDefault="00267AF4" w:rsidP="00137FDA">
      <w:pPr>
        <w:pStyle w:val="CM5"/>
        <w:spacing w:line="240" w:lineRule="auto"/>
        <w:ind w:firstLine="426"/>
        <w:jc w:val="both"/>
        <w:rPr>
          <w:rFonts w:ascii="Times New Roman" w:hAnsi="Times New Roman"/>
          <w:color w:val="221E1F"/>
          <w:sz w:val="28"/>
          <w:szCs w:val="28"/>
        </w:rPr>
      </w:pPr>
      <w:r w:rsidRPr="00137FDA">
        <w:rPr>
          <w:rFonts w:ascii="Times New Roman" w:hAnsi="Times New Roman"/>
          <w:b/>
          <w:i/>
          <w:iCs/>
          <w:color w:val="221E1F"/>
          <w:sz w:val="28"/>
          <w:szCs w:val="28"/>
        </w:rPr>
        <w:lastRenderedPageBreak/>
        <w:t>Рельеф и недра</w:t>
      </w:r>
      <w:r w:rsidRPr="00137FDA">
        <w:rPr>
          <w:rFonts w:ascii="Times New Roman" w:hAnsi="Times New Roman"/>
          <w:color w:val="221E1F"/>
          <w:sz w:val="28"/>
          <w:szCs w:val="28"/>
        </w:rPr>
        <w:t xml:space="preserve">. Геологическое летосчисление. Этапы формирования земной коры на территории России. Современное тектоническое строение, его связь с рельефом. </w:t>
      </w:r>
    </w:p>
    <w:p w14:paraId="2170A4CF" w14:textId="77777777" w:rsidR="00267AF4" w:rsidRPr="00137FDA" w:rsidRDefault="00267AF4" w:rsidP="00137FDA">
      <w:pPr>
        <w:pStyle w:val="CM5"/>
        <w:spacing w:line="240" w:lineRule="auto"/>
        <w:ind w:firstLine="426"/>
        <w:jc w:val="both"/>
        <w:rPr>
          <w:rFonts w:ascii="Times New Roman" w:hAnsi="Times New Roman"/>
          <w:color w:val="221E1F"/>
          <w:sz w:val="28"/>
          <w:szCs w:val="28"/>
        </w:rPr>
      </w:pPr>
      <w:r w:rsidRPr="00137FDA">
        <w:rPr>
          <w:rFonts w:ascii="Times New Roman" w:hAnsi="Times New Roman"/>
          <w:color w:val="221E1F"/>
          <w:sz w:val="28"/>
          <w:szCs w:val="28"/>
        </w:rPr>
        <w:t>Особенности размещения равнин и гор в России. Основные внутренние и внешние процессы формирования рельефа. Тектонические движения, районы проявления землетрясений и вулканизма.</w:t>
      </w:r>
    </w:p>
    <w:p w14:paraId="796F6ADE" w14:textId="77777777" w:rsidR="00267AF4" w:rsidRPr="00137FDA" w:rsidRDefault="00267AF4" w:rsidP="00137FDA">
      <w:pPr>
        <w:pStyle w:val="CM5"/>
        <w:spacing w:line="240" w:lineRule="auto"/>
        <w:ind w:firstLine="426"/>
        <w:jc w:val="both"/>
        <w:rPr>
          <w:rFonts w:ascii="Times New Roman" w:hAnsi="Times New Roman"/>
          <w:color w:val="221E1F"/>
          <w:sz w:val="28"/>
          <w:szCs w:val="28"/>
        </w:rPr>
      </w:pPr>
      <w:r w:rsidRPr="00137FDA">
        <w:rPr>
          <w:rFonts w:ascii="Times New Roman" w:hAnsi="Times New Roman"/>
          <w:color w:val="221E1F"/>
          <w:sz w:val="28"/>
          <w:szCs w:val="28"/>
        </w:rPr>
        <w:t xml:space="preserve">Формирование рельефа в результате деятельности поверхностных вод и ветра. Древнее оледенение и ледниковые формы рельефа. </w:t>
      </w:r>
    </w:p>
    <w:p w14:paraId="4263C667" w14:textId="77777777" w:rsidR="00267AF4" w:rsidRPr="00137FDA" w:rsidRDefault="00267AF4" w:rsidP="00137FDA">
      <w:pPr>
        <w:pStyle w:val="CM5"/>
        <w:spacing w:line="240" w:lineRule="auto"/>
        <w:ind w:firstLine="426"/>
        <w:jc w:val="both"/>
        <w:rPr>
          <w:rFonts w:ascii="Times New Roman" w:hAnsi="Times New Roman"/>
          <w:color w:val="221E1F"/>
          <w:sz w:val="28"/>
          <w:szCs w:val="28"/>
        </w:rPr>
      </w:pPr>
      <w:r w:rsidRPr="00137FDA">
        <w:rPr>
          <w:rFonts w:ascii="Times New Roman" w:hAnsi="Times New Roman"/>
          <w:color w:val="221E1F"/>
          <w:sz w:val="28"/>
          <w:szCs w:val="28"/>
        </w:rPr>
        <w:t>Изучение и освоение российских недр. Минеральные ресурсы: размещение, виды, использование. Стихийные природные явления в земной коре и на ее поверхности, их влияние на жизнь и хозяйственную деятельность людей. Изменение земной коры и рельефа в результате человеческой деятельности. Рациональное использование и охрана ресурсов недр.</w:t>
      </w:r>
    </w:p>
    <w:p w14:paraId="08BF2BB9" w14:textId="77777777" w:rsidR="00267AF4" w:rsidRPr="00137FDA" w:rsidRDefault="00267AF4" w:rsidP="00137FDA">
      <w:pPr>
        <w:pStyle w:val="CM5"/>
        <w:spacing w:line="240" w:lineRule="auto"/>
        <w:ind w:firstLine="426"/>
        <w:jc w:val="both"/>
        <w:rPr>
          <w:rFonts w:ascii="Times New Roman" w:hAnsi="Times New Roman"/>
          <w:color w:val="221E1F"/>
          <w:sz w:val="28"/>
          <w:szCs w:val="28"/>
        </w:rPr>
      </w:pPr>
      <w:r w:rsidRPr="00137FDA">
        <w:rPr>
          <w:rFonts w:ascii="Times New Roman" w:hAnsi="Times New Roman"/>
          <w:b/>
          <w:i/>
          <w:iCs/>
          <w:color w:val="221E1F"/>
          <w:sz w:val="28"/>
          <w:szCs w:val="28"/>
        </w:rPr>
        <w:t>Климат</w:t>
      </w:r>
      <w:r w:rsidRPr="00137FDA">
        <w:rPr>
          <w:rFonts w:ascii="Times New Roman" w:hAnsi="Times New Roman"/>
          <w:b/>
          <w:i/>
          <w:color w:val="221E1F"/>
          <w:sz w:val="28"/>
          <w:szCs w:val="28"/>
        </w:rPr>
        <w:t>.</w:t>
      </w:r>
      <w:r w:rsidRPr="00137FDA">
        <w:rPr>
          <w:rFonts w:ascii="Times New Roman" w:hAnsi="Times New Roman"/>
          <w:color w:val="221E1F"/>
          <w:sz w:val="28"/>
          <w:szCs w:val="28"/>
        </w:rPr>
        <w:t xml:space="preserve"> Географическое положение и климат. Климатообразующие факторы на территории России: географическая широта, близость морей и океанов, циркуляция воздушных масс. Свойства подстилающей поверхности, особенности рельефа, их воздействие на климат.</w:t>
      </w:r>
    </w:p>
    <w:p w14:paraId="28FD0491" w14:textId="77777777" w:rsidR="00267AF4" w:rsidRPr="00137FDA" w:rsidRDefault="00267AF4" w:rsidP="00137FDA">
      <w:pPr>
        <w:pStyle w:val="CM5"/>
        <w:spacing w:line="240" w:lineRule="auto"/>
        <w:ind w:firstLine="426"/>
        <w:jc w:val="both"/>
        <w:rPr>
          <w:rFonts w:ascii="Times New Roman" w:hAnsi="Times New Roman"/>
          <w:color w:val="221E1F"/>
          <w:sz w:val="28"/>
          <w:szCs w:val="28"/>
        </w:rPr>
      </w:pPr>
      <w:r w:rsidRPr="00137FDA">
        <w:rPr>
          <w:rFonts w:ascii="Times New Roman" w:hAnsi="Times New Roman"/>
          <w:color w:val="221E1F"/>
          <w:sz w:val="28"/>
          <w:szCs w:val="28"/>
        </w:rPr>
        <w:t>Солнечная радиация: распределение, воздействие на климат. Атмосферные фронты, циклоны и антициклоны. Распределение температур, осадков и увлажнения на территории России.</w:t>
      </w:r>
    </w:p>
    <w:p w14:paraId="0DA4F689" w14:textId="77777777" w:rsidR="00267AF4" w:rsidRPr="00137FDA" w:rsidRDefault="00267AF4" w:rsidP="00137FDA">
      <w:pPr>
        <w:pStyle w:val="CM5"/>
        <w:spacing w:line="240" w:lineRule="auto"/>
        <w:ind w:firstLine="426"/>
        <w:jc w:val="both"/>
        <w:rPr>
          <w:rFonts w:ascii="Times New Roman" w:hAnsi="Times New Roman"/>
          <w:color w:val="221E1F"/>
          <w:sz w:val="28"/>
          <w:szCs w:val="28"/>
        </w:rPr>
      </w:pPr>
      <w:r w:rsidRPr="00137FDA">
        <w:rPr>
          <w:rFonts w:ascii="Times New Roman" w:hAnsi="Times New Roman"/>
          <w:color w:val="221E1F"/>
          <w:sz w:val="28"/>
          <w:szCs w:val="28"/>
        </w:rPr>
        <w:t>Климатические пояса и типы климатов России. Комфортность климатических условий. Адаптация людей к различным типам климата, его влияние на хозяйственную деятельность людей.</w:t>
      </w:r>
    </w:p>
    <w:p w14:paraId="0C92A0AB" w14:textId="77777777" w:rsidR="00267AF4" w:rsidRPr="00137FDA" w:rsidRDefault="00267AF4" w:rsidP="00137FDA">
      <w:pPr>
        <w:pStyle w:val="CM5"/>
        <w:spacing w:line="240" w:lineRule="auto"/>
        <w:ind w:firstLine="426"/>
        <w:jc w:val="both"/>
        <w:rPr>
          <w:rFonts w:ascii="Times New Roman" w:hAnsi="Times New Roman"/>
          <w:color w:val="221E1F"/>
          <w:sz w:val="28"/>
          <w:szCs w:val="28"/>
        </w:rPr>
      </w:pPr>
      <w:r w:rsidRPr="00137FDA">
        <w:rPr>
          <w:rFonts w:ascii="Times New Roman" w:hAnsi="Times New Roman"/>
          <w:color w:val="221E1F"/>
          <w:sz w:val="28"/>
          <w:szCs w:val="28"/>
        </w:rPr>
        <w:t>Агроклиматические ресурсы. Опасные и неблагоприятные климатические явления. Охрана воздушного бассейна.</w:t>
      </w:r>
    </w:p>
    <w:p w14:paraId="702A6AC1" w14:textId="77777777" w:rsidR="00267AF4" w:rsidRPr="00137FDA" w:rsidRDefault="00267AF4" w:rsidP="00137FDA">
      <w:pPr>
        <w:pStyle w:val="CM5"/>
        <w:spacing w:line="240" w:lineRule="auto"/>
        <w:ind w:firstLine="426"/>
        <w:jc w:val="both"/>
        <w:rPr>
          <w:rFonts w:ascii="Times New Roman" w:hAnsi="Times New Roman"/>
          <w:color w:val="221E1F"/>
          <w:sz w:val="28"/>
          <w:szCs w:val="28"/>
        </w:rPr>
      </w:pPr>
      <w:r w:rsidRPr="00137FDA">
        <w:rPr>
          <w:rFonts w:ascii="Times New Roman" w:hAnsi="Times New Roman"/>
          <w:b/>
          <w:i/>
          <w:iCs/>
          <w:color w:val="221E1F"/>
          <w:sz w:val="28"/>
          <w:szCs w:val="28"/>
        </w:rPr>
        <w:t>Внутренние воды и моря</w:t>
      </w:r>
      <w:r w:rsidRPr="00137FDA">
        <w:rPr>
          <w:rFonts w:ascii="Times New Roman" w:hAnsi="Times New Roman"/>
          <w:i/>
          <w:iCs/>
          <w:color w:val="221E1F"/>
          <w:sz w:val="28"/>
          <w:szCs w:val="28"/>
        </w:rPr>
        <w:t xml:space="preserve">. </w:t>
      </w:r>
      <w:r w:rsidRPr="00137FDA">
        <w:rPr>
          <w:rFonts w:ascii="Times New Roman" w:hAnsi="Times New Roman"/>
          <w:color w:val="221E1F"/>
          <w:sz w:val="28"/>
          <w:szCs w:val="28"/>
        </w:rPr>
        <w:t>Воды России как составная часть мировой гидросферы.</w:t>
      </w:r>
    </w:p>
    <w:p w14:paraId="264E5584" w14:textId="77777777" w:rsidR="00267AF4" w:rsidRPr="00137FDA" w:rsidRDefault="00267AF4" w:rsidP="00137FDA">
      <w:pPr>
        <w:pStyle w:val="CM5"/>
        <w:spacing w:line="240" w:lineRule="auto"/>
        <w:ind w:firstLine="426"/>
        <w:jc w:val="both"/>
        <w:rPr>
          <w:rFonts w:ascii="Times New Roman" w:hAnsi="Times New Roman"/>
          <w:color w:val="221E1F"/>
          <w:sz w:val="28"/>
          <w:szCs w:val="28"/>
        </w:rPr>
      </w:pPr>
      <w:r w:rsidRPr="00137FDA">
        <w:rPr>
          <w:rFonts w:ascii="Times New Roman" w:hAnsi="Times New Roman"/>
          <w:color w:val="221E1F"/>
          <w:sz w:val="28"/>
          <w:szCs w:val="28"/>
        </w:rPr>
        <w:t>Моря разных океанов, омывающие побережья России. Особенности природы морей, их хозяйственное использование.</w:t>
      </w:r>
    </w:p>
    <w:p w14:paraId="263375E8" w14:textId="77777777" w:rsidR="00267AF4" w:rsidRPr="00137FDA" w:rsidRDefault="00267AF4" w:rsidP="00137FDA">
      <w:pPr>
        <w:pStyle w:val="CM5"/>
        <w:spacing w:line="240" w:lineRule="auto"/>
        <w:ind w:firstLine="426"/>
        <w:jc w:val="both"/>
        <w:rPr>
          <w:rFonts w:ascii="Times New Roman" w:hAnsi="Times New Roman"/>
          <w:color w:val="221E1F"/>
          <w:sz w:val="28"/>
          <w:szCs w:val="28"/>
        </w:rPr>
      </w:pPr>
      <w:r w:rsidRPr="00137FDA">
        <w:rPr>
          <w:rFonts w:ascii="Times New Roman" w:hAnsi="Times New Roman"/>
          <w:color w:val="221E1F"/>
          <w:sz w:val="28"/>
          <w:szCs w:val="28"/>
        </w:rPr>
        <w:t>Воды суши, их виды и запасы на территории России. Основные речные бассейны и системы. Бассейны стока рек. Влияние рельефа и климата на сток, характер течения и режим рек. Крупнейшие озера и водохранилища, их происхождение и размещение. Болота. Подземные воды. Ледники. Многолетняя мерзлота, ее распространение по территории страны и влияние на природу и хозяйство.</w:t>
      </w:r>
    </w:p>
    <w:p w14:paraId="1F3F0DAA" w14:textId="77777777" w:rsidR="00267AF4" w:rsidRPr="00137FDA" w:rsidRDefault="00267AF4" w:rsidP="00137FDA">
      <w:pPr>
        <w:pStyle w:val="CM5"/>
        <w:spacing w:line="240" w:lineRule="auto"/>
        <w:ind w:firstLine="426"/>
        <w:jc w:val="both"/>
        <w:rPr>
          <w:rFonts w:ascii="Times New Roman" w:hAnsi="Times New Roman"/>
          <w:color w:val="221E1F"/>
          <w:sz w:val="28"/>
          <w:szCs w:val="28"/>
        </w:rPr>
      </w:pPr>
      <w:r w:rsidRPr="00137FDA">
        <w:rPr>
          <w:rFonts w:ascii="Times New Roman" w:hAnsi="Times New Roman"/>
          <w:color w:val="221E1F"/>
          <w:sz w:val="28"/>
          <w:szCs w:val="28"/>
        </w:rPr>
        <w:t>Обеспеченность водными ресурсами: неравномерность распределения, рост потребления, загрязнение. Рациональное использование и охрана водных ресурсов. Опасные природные явления, связанные с гидросферой, их предупреждение. Ресурсы морей, проблемы их использования.</w:t>
      </w:r>
    </w:p>
    <w:p w14:paraId="50FBF811" w14:textId="77777777" w:rsidR="00267AF4" w:rsidRPr="00137FDA" w:rsidRDefault="00267AF4" w:rsidP="00137FDA">
      <w:pPr>
        <w:pStyle w:val="CM5"/>
        <w:spacing w:line="240" w:lineRule="auto"/>
        <w:ind w:firstLine="426"/>
        <w:jc w:val="both"/>
        <w:rPr>
          <w:rFonts w:ascii="Times New Roman" w:hAnsi="Times New Roman"/>
          <w:color w:val="221E1F"/>
          <w:sz w:val="28"/>
          <w:szCs w:val="28"/>
        </w:rPr>
      </w:pPr>
      <w:r w:rsidRPr="00137FDA">
        <w:rPr>
          <w:rFonts w:ascii="Times New Roman" w:hAnsi="Times New Roman"/>
          <w:b/>
          <w:i/>
          <w:iCs/>
          <w:color w:val="221E1F"/>
          <w:sz w:val="28"/>
          <w:szCs w:val="28"/>
        </w:rPr>
        <w:t>Растительный и животный мир</w:t>
      </w:r>
      <w:r w:rsidRPr="00137FDA">
        <w:rPr>
          <w:rFonts w:ascii="Times New Roman" w:hAnsi="Times New Roman"/>
          <w:color w:val="221E1F"/>
          <w:sz w:val="28"/>
          <w:szCs w:val="28"/>
        </w:rPr>
        <w:t>. Российская часть биосферы. Особенности и разнообразие растительного и животного мира России. Зональные и незональные факторы размещения. Биологические ресурсы, их богатство и рациональное использование. Охрана растительного и животного мира.</w:t>
      </w:r>
    </w:p>
    <w:p w14:paraId="6D687EB0" w14:textId="77777777" w:rsidR="00267AF4" w:rsidRPr="00137FDA" w:rsidRDefault="00267AF4" w:rsidP="00137FDA">
      <w:pPr>
        <w:pStyle w:val="CM5"/>
        <w:spacing w:line="240" w:lineRule="auto"/>
        <w:ind w:firstLine="426"/>
        <w:jc w:val="both"/>
        <w:rPr>
          <w:rFonts w:ascii="Times New Roman" w:hAnsi="Times New Roman"/>
          <w:color w:val="221E1F"/>
          <w:sz w:val="28"/>
          <w:szCs w:val="28"/>
        </w:rPr>
      </w:pPr>
      <w:r w:rsidRPr="00137FDA">
        <w:rPr>
          <w:rFonts w:ascii="Times New Roman" w:hAnsi="Times New Roman"/>
          <w:b/>
          <w:i/>
          <w:iCs/>
          <w:color w:val="221E1F"/>
          <w:sz w:val="28"/>
          <w:szCs w:val="28"/>
        </w:rPr>
        <w:t>Почвы</w:t>
      </w:r>
      <w:r w:rsidRPr="00137FDA">
        <w:rPr>
          <w:rFonts w:ascii="Times New Roman" w:hAnsi="Times New Roman"/>
          <w:i/>
          <w:iCs/>
          <w:color w:val="221E1F"/>
          <w:sz w:val="28"/>
          <w:szCs w:val="28"/>
        </w:rPr>
        <w:t xml:space="preserve">. </w:t>
      </w:r>
      <w:r w:rsidRPr="00137FDA">
        <w:rPr>
          <w:rFonts w:ascii="Times New Roman" w:hAnsi="Times New Roman"/>
          <w:color w:val="221E1F"/>
          <w:sz w:val="28"/>
          <w:szCs w:val="28"/>
        </w:rPr>
        <w:t xml:space="preserve">Роль почвы в природе. Состав и свойства почв, факторы почвообразования. Основные типы почв страны, их особенности и размещение. </w:t>
      </w:r>
      <w:r w:rsidRPr="00137FDA">
        <w:rPr>
          <w:rFonts w:ascii="Times New Roman" w:hAnsi="Times New Roman"/>
          <w:color w:val="221E1F"/>
          <w:sz w:val="28"/>
          <w:szCs w:val="28"/>
        </w:rPr>
        <w:lastRenderedPageBreak/>
        <w:t>Почвенные ресурсы России. Эрозия, мелиорация земель, рациональное использование и охрана почв.</w:t>
      </w:r>
    </w:p>
    <w:p w14:paraId="5CD10FF6" w14:textId="77777777" w:rsidR="00267AF4" w:rsidRPr="00137FDA" w:rsidRDefault="00267AF4" w:rsidP="00137FDA">
      <w:pPr>
        <w:pStyle w:val="CM5"/>
        <w:spacing w:line="240" w:lineRule="auto"/>
        <w:ind w:firstLine="426"/>
        <w:jc w:val="both"/>
        <w:rPr>
          <w:rFonts w:ascii="Times New Roman" w:hAnsi="Times New Roman"/>
          <w:color w:val="221E1F"/>
          <w:sz w:val="28"/>
          <w:szCs w:val="28"/>
        </w:rPr>
      </w:pPr>
      <w:r w:rsidRPr="00137FDA">
        <w:rPr>
          <w:rFonts w:ascii="Times New Roman" w:hAnsi="Times New Roman"/>
          <w:b/>
          <w:i/>
          <w:iCs/>
          <w:color w:val="221E1F"/>
          <w:sz w:val="28"/>
          <w:szCs w:val="28"/>
        </w:rPr>
        <w:t>Природно-хозяйственные зоны России</w:t>
      </w:r>
      <w:r w:rsidRPr="00137FDA">
        <w:rPr>
          <w:rFonts w:ascii="Times New Roman" w:hAnsi="Times New Roman"/>
          <w:i/>
          <w:iCs/>
          <w:color w:val="221E1F"/>
          <w:sz w:val="28"/>
          <w:szCs w:val="28"/>
        </w:rPr>
        <w:t xml:space="preserve">. </w:t>
      </w:r>
      <w:r w:rsidRPr="00137FDA">
        <w:rPr>
          <w:rFonts w:ascii="Times New Roman" w:hAnsi="Times New Roman"/>
          <w:iCs/>
          <w:color w:val="221E1F"/>
          <w:sz w:val="28"/>
          <w:szCs w:val="28"/>
        </w:rPr>
        <w:t xml:space="preserve">Разнообразие природных территориальных комплексов. Природные районы и природные зоны. Преобразование природных зон в природно-хозяйственные. </w:t>
      </w:r>
      <w:r w:rsidRPr="00137FDA">
        <w:rPr>
          <w:rFonts w:ascii="Times New Roman" w:hAnsi="Times New Roman"/>
          <w:color w:val="221E1F"/>
          <w:sz w:val="28"/>
          <w:szCs w:val="28"/>
        </w:rPr>
        <w:t>Взаимосвязь и взаимообусловленность природных компонентов, расселения населения и основных видов хозяйственной деятельности в природно-хозяйственных зонах: арктических пустынь, тундр и лесотундр, лесов, лесостепей и степей, полупустынь и пустынь. Освоение и изменение зон в результате хозяйственной деятельности людей, экологические проблемы. Горные области: характер высотной поясности, население, особенности освоения. Рациональное природопользование. Особо охраняемые природные территории.</w:t>
      </w:r>
    </w:p>
    <w:p w14:paraId="5B5E2B1B" w14:textId="77777777" w:rsidR="00267AF4" w:rsidRPr="00137FDA" w:rsidRDefault="00267AF4" w:rsidP="00137FDA">
      <w:pPr>
        <w:pStyle w:val="CM6"/>
        <w:spacing w:line="240" w:lineRule="auto"/>
        <w:ind w:firstLine="426"/>
        <w:jc w:val="both"/>
        <w:rPr>
          <w:rFonts w:ascii="Times New Roman" w:hAnsi="Times New Roman"/>
          <w:color w:val="221E1F"/>
          <w:sz w:val="28"/>
          <w:szCs w:val="28"/>
        </w:rPr>
      </w:pPr>
      <w:r w:rsidRPr="00137FDA">
        <w:rPr>
          <w:rFonts w:ascii="Times New Roman" w:hAnsi="Times New Roman"/>
          <w:b/>
          <w:color w:val="221E1F"/>
          <w:sz w:val="28"/>
          <w:szCs w:val="28"/>
        </w:rPr>
        <w:t>Раздел 3</w:t>
      </w:r>
      <w:r w:rsidRPr="00137FDA">
        <w:rPr>
          <w:rFonts w:ascii="Times New Roman" w:hAnsi="Times New Roman"/>
          <w:color w:val="221E1F"/>
          <w:sz w:val="28"/>
          <w:szCs w:val="28"/>
        </w:rPr>
        <w:t xml:space="preserve">. </w:t>
      </w:r>
      <w:r w:rsidRPr="00137FDA">
        <w:rPr>
          <w:rFonts w:ascii="Times New Roman" w:hAnsi="Times New Roman"/>
          <w:b/>
          <w:color w:val="221E1F"/>
          <w:sz w:val="28"/>
          <w:szCs w:val="28"/>
        </w:rPr>
        <w:t>НАСЕЛЕНИЕ РОССИИ</w:t>
      </w:r>
      <w:r w:rsidRPr="00137FDA">
        <w:rPr>
          <w:rFonts w:ascii="Times New Roman" w:hAnsi="Times New Roman"/>
          <w:color w:val="221E1F"/>
          <w:sz w:val="28"/>
          <w:szCs w:val="28"/>
        </w:rPr>
        <w:t xml:space="preserve"> — 12 ч</w:t>
      </w:r>
    </w:p>
    <w:p w14:paraId="46A88360" w14:textId="77777777" w:rsidR="00267AF4" w:rsidRPr="00137FDA" w:rsidRDefault="00267AF4" w:rsidP="00137FDA">
      <w:pPr>
        <w:pStyle w:val="CM5"/>
        <w:spacing w:line="240" w:lineRule="auto"/>
        <w:ind w:firstLine="426"/>
        <w:jc w:val="both"/>
        <w:rPr>
          <w:rFonts w:ascii="Times New Roman" w:hAnsi="Times New Roman"/>
          <w:color w:val="221E1F"/>
          <w:sz w:val="28"/>
          <w:szCs w:val="28"/>
        </w:rPr>
      </w:pPr>
      <w:r w:rsidRPr="00137FDA">
        <w:rPr>
          <w:rFonts w:ascii="Times New Roman" w:hAnsi="Times New Roman"/>
          <w:b/>
          <w:i/>
          <w:iCs/>
          <w:color w:val="221E1F"/>
          <w:sz w:val="28"/>
          <w:szCs w:val="28"/>
        </w:rPr>
        <w:t>Численность населения</w:t>
      </w:r>
      <w:r w:rsidRPr="00137FDA">
        <w:rPr>
          <w:rFonts w:ascii="Times New Roman" w:hAnsi="Times New Roman"/>
          <w:i/>
          <w:iCs/>
          <w:color w:val="221E1F"/>
          <w:sz w:val="28"/>
          <w:szCs w:val="28"/>
        </w:rPr>
        <w:t xml:space="preserve">. </w:t>
      </w:r>
      <w:r w:rsidRPr="00137FDA">
        <w:rPr>
          <w:rFonts w:ascii="Times New Roman" w:hAnsi="Times New Roman"/>
          <w:iCs/>
          <w:color w:val="221E1F"/>
          <w:sz w:val="28"/>
          <w:szCs w:val="28"/>
        </w:rPr>
        <w:t xml:space="preserve">Динамика </w:t>
      </w:r>
      <w:r w:rsidRPr="00137FDA">
        <w:rPr>
          <w:rFonts w:ascii="Times New Roman" w:hAnsi="Times New Roman"/>
          <w:color w:val="221E1F"/>
          <w:sz w:val="28"/>
          <w:szCs w:val="28"/>
        </w:rPr>
        <w:t>численности населения. Переписи населения. Геодемографическое положение России. Воспроизводство и механический прирост российского населения на разных исторических этапах. Факторы, влияющие на динамику численности населения. Прогнозы изменения численности населения России и демографические проблемы страны.</w:t>
      </w:r>
    </w:p>
    <w:p w14:paraId="49C4C82D" w14:textId="77777777" w:rsidR="00267AF4" w:rsidRPr="00137FDA" w:rsidRDefault="00267AF4" w:rsidP="00137FDA">
      <w:pPr>
        <w:pStyle w:val="CM5"/>
        <w:spacing w:line="240" w:lineRule="auto"/>
        <w:ind w:firstLine="426"/>
        <w:jc w:val="both"/>
        <w:rPr>
          <w:rFonts w:ascii="Times New Roman" w:hAnsi="Times New Roman"/>
          <w:color w:val="221E1F"/>
          <w:sz w:val="28"/>
          <w:szCs w:val="28"/>
        </w:rPr>
      </w:pPr>
      <w:r w:rsidRPr="00137FDA">
        <w:rPr>
          <w:rFonts w:ascii="Times New Roman" w:hAnsi="Times New Roman"/>
          <w:b/>
          <w:i/>
          <w:iCs/>
          <w:color w:val="221E1F"/>
          <w:sz w:val="28"/>
          <w:szCs w:val="28"/>
        </w:rPr>
        <w:t>Половой и возрастной состав населения страны</w:t>
      </w:r>
      <w:r w:rsidRPr="00137FDA">
        <w:rPr>
          <w:rFonts w:ascii="Times New Roman" w:hAnsi="Times New Roman"/>
          <w:i/>
          <w:iCs/>
          <w:color w:val="221E1F"/>
          <w:sz w:val="28"/>
          <w:szCs w:val="28"/>
        </w:rPr>
        <w:t xml:space="preserve">. </w:t>
      </w:r>
      <w:r w:rsidRPr="00137FDA">
        <w:rPr>
          <w:rFonts w:ascii="Times New Roman" w:hAnsi="Times New Roman"/>
          <w:color w:val="221E1F"/>
          <w:sz w:val="28"/>
          <w:szCs w:val="28"/>
        </w:rPr>
        <w:t>Соотношение мужчин и женщин. Продолжительность жизни россиян. Возрастная структура населения. Половозрастная пирамида, причины ее своеобразия в России.</w:t>
      </w:r>
    </w:p>
    <w:p w14:paraId="1D403912" w14:textId="77777777" w:rsidR="00267AF4" w:rsidRPr="00137FDA" w:rsidRDefault="00267AF4" w:rsidP="00137FDA">
      <w:pPr>
        <w:pStyle w:val="CM5"/>
        <w:spacing w:line="240" w:lineRule="auto"/>
        <w:ind w:firstLine="426"/>
        <w:jc w:val="both"/>
        <w:rPr>
          <w:rFonts w:ascii="Times New Roman" w:hAnsi="Times New Roman"/>
          <w:color w:val="221E1F"/>
          <w:sz w:val="28"/>
          <w:szCs w:val="28"/>
        </w:rPr>
      </w:pPr>
      <w:r w:rsidRPr="00137FDA">
        <w:rPr>
          <w:rFonts w:ascii="Times New Roman" w:hAnsi="Times New Roman"/>
          <w:i/>
          <w:iCs/>
          <w:color w:val="221E1F"/>
          <w:sz w:val="28"/>
          <w:szCs w:val="28"/>
        </w:rPr>
        <w:t xml:space="preserve">Народы, языки и религии России. </w:t>
      </w:r>
      <w:r w:rsidRPr="00137FDA">
        <w:rPr>
          <w:rFonts w:ascii="Times New Roman" w:hAnsi="Times New Roman"/>
          <w:color w:val="221E1F"/>
          <w:sz w:val="28"/>
          <w:szCs w:val="28"/>
        </w:rPr>
        <w:t>Многонациональность — важнейший фактор формирования и развития России. Национальный и языковой состав России. Наиболее многонациональные районы России. Русский язык — язык межнационального общения. География основных религий.</w:t>
      </w:r>
    </w:p>
    <w:p w14:paraId="43DA2F65" w14:textId="77777777" w:rsidR="00267AF4" w:rsidRPr="00137FDA" w:rsidRDefault="00267AF4" w:rsidP="00137FDA">
      <w:pPr>
        <w:pStyle w:val="CM5"/>
        <w:spacing w:line="240" w:lineRule="auto"/>
        <w:ind w:firstLine="426"/>
        <w:jc w:val="both"/>
        <w:rPr>
          <w:rFonts w:ascii="Times New Roman" w:hAnsi="Times New Roman"/>
          <w:color w:val="221E1F"/>
          <w:sz w:val="28"/>
          <w:szCs w:val="28"/>
        </w:rPr>
      </w:pPr>
      <w:r w:rsidRPr="00137FDA">
        <w:rPr>
          <w:rFonts w:ascii="Times New Roman" w:hAnsi="Times New Roman"/>
          <w:b/>
          <w:i/>
          <w:iCs/>
          <w:color w:val="221E1F"/>
          <w:sz w:val="28"/>
          <w:szCs w:val="28"/>
        </w:rPr>
        <w:t>Расселение населения</w:t>
      </w:r>
      <w:r w:rsidRPr="00137FDA">
        <w:rPr>
          <w:rFonts w:ascii="Times New Roman" w:hAnsi="Times New Roman"/>
          <w:i/>
          <w:iCs/>
          <w:color w:val="221E1F"/>
          <w:sz w:val="28"/>
          <w:szCs w:val="28"/>
        </w:rPr>
        <w:t xml:space="preserve">. </w:t>
      </w:r>
      <w:r w:rsidRPr="00137FDA">
        <w:rPr>
          <w:rFonts w:ascii="Times New Roman" w:hAnsi="Times New Roman"/>
          <w:color w:val="221E1F"/>
          <w:sz w:val="28"/>
          <w:szCs w:val="28"/>
        </w:rPr>
        <w:t>Географические особенности размещения населения: их обусловленность природными, историческими и социально-экономическими факторами. Средняя плотность населения страны. Основная зона расселения. Размещение населения в зоне Севера. Городское и сельское население. Городские поселения. Размещение городов по территории, их функции. Крупнейшие города и городские агломерации, их роль в жизни страны. Сельская местность, сельские поселения, их различия.</w:t>
      </w:r>
    </w:p>
    <w:p w14:paraId="245916F3" w14:textId="77777777" w:rsidR="00267AF4" w:rsidRPr="00137FDA" w:rsidRDefault="00267AF4" w:rsidP="00137FDA">
      <w:pPr>
        <w:pStyle w:val="CM5"/>
        <w:spacing w:line="240" w:lineRule="auto"/>
        <w:ind w:firstLine="426"/>
        <w:jc w:val="both"/>
        <w:rPr>
          <w:rFonts w:ascii="Times New Roman" w:hAnsi="Times New Roman"/>
          <w:color w:val="221E1F"/>
          <w:sz w:val="28"/>
          <w:szCs w:val="28"/>
        </w:rPr>
      </w:pPr>
      <w:r w:rsidRPr="00137FDA">
        <w:rPr>
          <w:rFonts w:ascii="Times New Roman" w:hAnsi="Times New Roman"/>
          <w:b/>
          <w:i/>
          <w:iCs/>
          <w:color w:val="221E1F"/>
          <w:sz w:val="28"/>
          <w:szCs w:val="28"/>
        </w:rPr>
        <w:t>Миграции населения</w:t>
      </w:r>
      <w:r w:rsidRPr="00137FDA">
        <w:rPr>
          <w:rFonts w:ascii="Times New Roman" w:hAnsi="Times New Roman"/>
          <w:i/>
          <w:iCs/>
          <w:color w:val="221E1F"/>
          <w:sz w:val="28"/>
          <w:szCs w:val="28"/>
        </w:rPr>
        <w:t xml:space="preserve">. </w:t>
      </w:r>
      <w:r w:rsidRPr="00137FDA">
        <w:rPr>
          <w:rFonts w:ascii="Times New Roman" w:hAnsi="Times New Roman"/>
          <w:color w:val="221E1F"/>
          <w:sz w:val="28"/>
          <w:szCs w:val="28"/>
        </w:rPr>
        <w:t>Миграции, их типы и причины возникновения. Основные направления миграций на разных этапах развития страны. Роль миграций в условиях сокращения численности населения России.</w:t>
      </w:r>
    </w:p>
    <w:p w14:paraId="08D23947" w14:textId="77777777" w:rsidR="006136E5" w:rsidRPr="00137FDA" w:rsidRDefault="00267AF4" w:rsidP="00137FD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7FD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Резерв времени – 2 ч.</w:t>
      </w:r>
    </w:p>
    <w:p w14:paraId="03EC19D6" w14:textId="77777777" w:rsidR="006136E5" w:rsidRPr="00137FDA" w:rsidRDefault="006136E5" w:rsidP="00137FDA">
      <w:pPr>
        <w:pStyle w:val="a3"/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137F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Требовани</w:t>
      </w:r>
      <w:r w:rsidR="00267AF4" w:rsidRPr="00137F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я к уровню подготовки учащихся 8</w:t>
      </w:r>
      <w:r w:rsidRPr="00137F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 xml:space="preserve"> класса</w:t>
      </w:r>
    </w:p>
    <w:p w14:paraId="13A7CD55" w14:textId="77777777" w:rsidR="006136E5" w:rsidRPr="00137FDA" w:rsidRDefault="006136E5" w:rsidP="00137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Планируемые результаты обучения</w:t>
      </w:r>
      <w:r w:rsidR="000C64C1" w:rsidRPr="00137FDA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. </w:t>
      </w:r>
      <w:r w:rsidR="000C64C1" w:rsidRPr="00137FDA">
        <w:rPr>
          <w:rFonts w:ascii="Times New Roman" w:hAnsi="Times New Roman" w:cs="Times New Roman"/>
          <w:sz w:val="28"/>
          <w:szCs w:val="28"/>
        </w:rPr>
        <w:t xml:space="preserve">После изучения географии в 8 классе учащиеся должны </w:t>
      </w:r>
      <w:r w:rsidR="004E07CF" w:rsidRPr="00137FDA">
        <w:rPr>
          <w:rFonts w:ascii="Times New Roman" w:hAnsi="Times New Roman" w:cs="Times New Roman"/>
          <w:sz w:val="28"/>
          <w:szCs w:val="28"/>
        </w:rPr>
        <w:t>уметь:</w:t>
      </w:r>
    </w:p>
    <w:p w14:paraId="277CFE43" w14:textId="77777777" w:rsidR="006136E5" w:rsidRPr="00137FDA" w:rsidRDefault="006136E5" w:rsidP="00137FDA">
      <w:pPr>
        <w:pStyle w:val="a3"/>
        <w:numPr>
          <w:ilvl w:val="0"/>
          <w:numId w:val="20"/>
        </w:numPr>
        <w:shd w:val="clear" w:color="auto" w:fill="FFFFFF"/>
        <w:tabs>
          <w:tab w:val="left" w:pos="538"/>
        </w:tabs>
        <w:suppressAutoHyphens/>
        <w:spacing w:before="154"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137F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Оценивать и прогнозировать:</w:t>
      </w:r>
    </w:p>
    <w:p w14:paraId="013315A7" w14:textId="77777777" w:rsidR="006C3FB3" w:rsidRPr="00137FDA" w:rsidRDefault="006C3FB3" w:rsidP="00137FDA">
      <w:pPr>
        <w:widowControl w:val="0"/>
        <w:numPr>
          <w:ilvl w:val="0"/>
          <w:numId w:val="36"/>
        </w:numPr>
        <w:shd w:val="clear" w:color="auto" w:fill="FFFFFF"/>
        <w:tabs>
          <w:tab w:val="left" w:pos="0"/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природно-ресурсный потенциал страны, региона;</w:t>
      </w:r>
    </w:p>
    <w:p w14:paraId="1FD25BD2" w14:textId="77777777" w:rsidR="006C3FB3" w:rsidRPr="00137FDA" w:rsidRDefault="006C3FB3" w:rsidP="00137FDA">
      <w:pPr>
        <w:widowControl w:val="0"/>
        <w:numPr>
          <w:ilvl w:val="0"/>
          <w:numId w:val="36"/>
        </w:numPr>
        <w:shd w:val="clear" w:color="auto" w:fill="FFFFFF"/>
        <w:tabs>
          <w:tab w:val="left" w:pos="0"/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экологическую ситуацию в стране, регионе;</w:t>
      </w:r>
    </w:p>
    <w:p w14:paraId="64194AF3" w14:textId="77777777" w:rsidR="006C3FB3" w:rsidRPr="00137FDA" w:rsidRDefault="006C3FB3" w:rsidP="00137FDA">
      <w:pPr>
        <w:widowControl w:val="0"/>
        <w:numPr>
          <w:ilvl w:val="0"/>
          <w:numId w:val="36"/>
        </w:numPr>
        <w:shd w:val="clear" w:color="auto" w:fill="FFFFFF"/>
        <w:tabs>
          <w:tab w:val="left" w:pos="0"/>
          <w:tab w:val="left" w:pos="538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изменения природных и социально-экономиче</w:t>
      </w:r>
      <w:r w:rsidRPr="00137FDA">
        <w:rPr>
          <w:rFonts w:ascii="Times New Roman" w:hAnsi="Times New Roman" w:cs="Times New Roman"/>
          <w:sz w:val="28"/>
          <w:szCs w:val="28"/>
        </w:rPr>
        <w:softHyphen/>
        <w:t>ских объектов под воздействием природных и ант</w:t>
      </w:r>
      <w:r w:rsidRPr="00137FDA">
        <w:rPr>
          <w:rFonts w:ascii="Times New Roman" w:hAnsi="Times New Roman" w:cs="Times New Roman"/>
          <w:sz w:val="28"/>
          <w:szCs w:val="28"/>
        </w:rPr>
        <w:softHyphen/>
        <w:t>ропогенных факторов;</w:t>
      </w:r>
    </w:p>
    <w:p w14:paraId="395D3271" w14:textId="77777777" w:rsidR="006C3FB3" w:rsidRPr="00137FDA" w:rsidRDefault="006C3FB3" w:rsidP="00137FDA">
      <w:pPr>
        <w:widowControl w:val="0"/>
        <w:numPr>
          <w:ilvl w:val="0"/>
          <w:numId w:val="36"/>
        </w:numPr>
        <w:shd w:val="clear" w:color="auto" w:fill="FFFFFF"/>
        <w:tabs>
          <w:tab w:val="left" w:pos="0"/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lastRenderedPageBreak/>
        <w:t>изменения в численности населения, изменения соотношения городского и сельского населения, развитие системы городских поселений;</w:t>
      </w:r>
    </w:p>
    <w:p w14:paraId="4764F942" w14:textId="77777777" w:rsidR="006C3FB3" w:rsidRPr="00137FDA" w:rsidRDefault="006C3FB3" w:rsidP="00137FDA">
      <w:pPr>
        <w:widowControl w:val="0"/>
        <w:numPr>
          <w:ilvl w:val="0"/>
          <w:numId w:val="36"/>
        </w:numPr>
        <w:shd w:val="clear" w:color="auto" w:fill="FFFFFF"/>
        <w:tabs>
          <w:tab w:val="left" w:pos="0"/>
          <w:tab w:val="left" w:pos="53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развитие и проблемы хозяйства районов страны, своего региона и своей местности.</w:t>
      </w:r>
    </w:p>
    <w:p w14:paraId="07BB3B83" w14:textId="77777777" w:rsidR="006136E5" w:rsidRPr="00137FDA" w:rsidRDefault="006136E5" w:rsidP="00137FDA">
      <w:pPr>
        <w:pStyle w:val="a3"/>
        <w:numPr>
          <w:ilvl w:val="0"/>
          <w:numId w:val="20"/>
        </w:numPr>
        <w:shd w:val="clear" w:color="auto" w:fill="FFFFFF"/>
        <w:tabs>
          <w:tab w:val="left" w:pos="538"/>
        </w:tabs>
        <w:suppressAutoHyphens/>
        <w:spacing w:before="96"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137F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Объяснять:</w:t>
      </w:r>
    </w:p>
    <w:p w14:paraId="34E6BE99" w14:textId="77777777" w:rsidR="006C3FB3" w:rsidRPr="00137FDA" w:rsidRDefault="006C3FB3" w:rsidP="00137FDA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роль географических знаний в решении со</w:t>
      </w:r>
      <w:r w:rsidRPr="00137FDA">
        <w:rPr>
          <w:rFonts w:ascii="Times New Roman" w:hAnsi="Times New Roman" w:cs="Times New Roman"/>
          <w:sz w:val="28"/>
          <w:szCs w:val="28"/>
        </w:rPr>
        <w:softHyphen/>
        <w:t>циально-экономических, экологических проблем страны;</w:t>
      </w:r>
    </w:p>
    <w:p w14:paraId="132ABB4B" w14:textId="77777777" w:rsidR="006C3FB3" w:rsidRPr="00137FDA" w:rsidRDefault="006C3FB3" w:rsidP="00137FDA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влияние географического положения на особен</w:t>
      </w:r>
      <w:r w:rsidRPr="00137FDA">
        <w:rPr>
          <w:rFonts w:ascii="Times New Roman" w:hAnsi="Times New Roman" w:cs="Times New Roman"/>
          <w:sz w:val="28"/>
          <w:szCs w:val="28"/>
        </w:rPr>
        <w:softHyphen/>
        <w:t>ности природы, хозяйства и жизни населения Рос</w:t>
      </w:r>
      <w:r w:rsidRPr="00137FDA">
        <w:rPr>
          <w:rFonts w:ascii="Times New Roman" w:hAnsi="Times New Roman" w:cs="Times New Roman"/>
          <w:sz w:val="28"/>
          <w:szCs w:val="28"/>
        </w:rPr>
        <w:softHyphen/>
        <w:t>сии;</w:t>
      </w:r>
    </w:p>
    <w:p w14:paraId="695FD933" w14:textId="77777777" w:rsidR="006C3FB3" w:rsidRPr="00137FDA" w:rsidRDefault="006C3FB3" w:rsidP="00137FDA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образование и размещение форм рельефа, зако</w:t>
      </w:r>
      <w:r w:rsidRPr="00137FDA">
        <w:rPr>
          <w:rFonts w:ascii="Times New Roman" w:hAnsi="Times New Roman" w:cs="Times New Roman"/>
          <w:sz w:val="28"/>
          <w:szCs w:val="28"/>
        </w:rPr>
        <w:softHyphen/>
        <w:t>номерности размещения наиболее крупных место</w:t>
      </w:r>
      <w:r w:rsidRPr="00137FDA">
        <w:rPr>
          <w:rFonts w:ascii="Times New Roman" w:hAnsi="Times New Roman" w:cs="Times New Roman"/>
          <w:sz w:val="28"/>
          <w:szCs w:val="28"/>
        </w:rPr>
        <w:softHyphen/>
        <w:t>рождений полезных ископаемых;</w:t>
      </w:r>
    </w:p>
    <w:p w14:paraId="1D1C7922" w14:textId="77777777" w:rsidR="006C3FB3" w:rsidRPr="00137FDA" w:rsidRDefault="006C3FB3" w:rsidP="00137FDA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образование атмосферных фронтов, циклонов и антициклонов, их влияние на состояние погоды, образование смога;</w:t>
      </w:r>
    </w:p>
    <w:p w14:paraId="685FCDA3" w14:textId="77777777" w:rsidR="006C3FB3" w:rsidRPr="00137FDA" w:rsidRDefault="006C3FB3" w:rsidP="00137FDA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влияние климата на жизнь, быт, хозяйственную деятельность человека;</w:t>
      </w:r>
    </w:p>
    <w:p w14:paraId="3E60E093" w14:textId="77777777" w:rsidR="006C3FB3" w:rsidRPr="00137FDA" w:rsidRDefault="006C3FB3" w:rsidP="00137FDA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как составляют прогноз погоды;</w:t>
      </w:r>
    </w:p>
    <w:p w14:paraId="259432A2" w14:textId="77777777" w:rsidR="006C3FB3" w:rsidRPr="00137FDA" w:rsidRDefault="006C3FB3" w:rsidP="00137FDA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распространение многолетней мерзлоты, ее влияние на состояние природных комплексов и ос</w:t>
      </w:r>
      <w:r w:rsidRPr="00137FDA">
        <w:rPr>
          <w:rFonts w:ascii="Times New Roman" w:hAnsi="Times New Roman" w:cs="Times New Roman"/>
          <w:sz w:val="28"/>
          <w:szCs w:val="28"/>
        </w:rPr>
        <w:softHyphen/>
        <w:t>воение территории человеком;</w:t>
      </w:r>
    </w:p>
    <w:p w14:paraId="4167326A" w14:textId="77777777" w:rsidR="006C3FB3" w:rsidRPr="00137FDA" w:rsidRDefault="006C3FB3" w:rsidP="00137FDA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почвообразовательные процессы, особенности растительного и животного мира природных зон;</w:t>
      </w:r>
    </w:p>
    <w:p w14:paraId="2F05E3E0" w14:textId="77777777" w:rsidR="006C3FB3" w:rsidRPr="00137FDA" w:rsidRDefault="006C3FB3" w:rsidP="00137FDA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причины возникновения опасных природных яв</w:t>
      </w:r>
      <w:r w:rsidRPr="00137FDA">
        <w:rPr>
          <w:rFonts w:ascii="Times New Roman" w:hAnsi="Times New Roman" w:cs="Times New Roman"/>
          <w:sz w:val="28"/>
          <w:szCs w:val="28"/>
        </w:rPr>
        <w:softHyphen/>
        <w:t>лений, их распространение на территории страны;</w:t>
      </w:r>
    </w:p>
    <w:p w14:paraId="1003DA46" w14:textId="77777777" w:rsidR="006C3FB3" w:rsidRPr="00137FDA" w:rsidRDefault="006C3FB3" w:rsidP="00137FDA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разнообразие природных комплексов на терри</w:t>
      </w:r>
      <w:r w:rsidRPr="00137FDA">
        <w:rPr>
          <w:rFonts w:ascii="Times New Roman" w:hAnsi="Times New Roman" w:cs="Times New Roman"/>
          <w:sz w:val="28"/>
          <w:szCs w:val="28"/>
        </w:rPr>
        <w:softHyphen/>
        <w:t xml:space="preserve">тории страны; </w:t>
      </w:r>
    </w:p>
    <w:p w14:paraId="7ED9775B" w14:textId="77777777" w:rsidR="006C3FB3" w:rsidRPr="00137FDA" w:rsidRDefault="006C3FB3" w:rsidP="00137FDA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различия в естественном приросте населения, темпах ого роста и уровня урбанизации отдельных территорий, направления миграций, образование и развитие разных форм городского и сельского расселения;</w:t>
      </w:r>
    </w:p>
    <w:p w14:paraId="77C4ECA5" w14:textId="77777777" w:rsidR="006C3FB3" w:rsidRPr="00137FDA" w:rsidRDefault="006C3FB3" w:rsidP="00137FDA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изменение пропорций между сферами, сектора</w:t>
      </w:r>
      <w:r w:rsidRPr="00137FDA">
        <w:rPr>
          <w:rFonts w:ascii="Times New Roman" w:hAnsi="Times New Roman" w:cs="Times New Roman"/>
          <w:sz w:val="28"/>
          <w:szCs w:val="28"/>
        </w:rPr>
        <w:softHyphen/>
        <w:t>ми, межотраслевыми комплексами и отраслями в структуре хозяйства, особенности размещения основных отраслей хозяйства и основную специализацию районов, факторы и условия размещения предприятий;</w:t>
      </w:r>
    </w:p>
    <w:p w14:paraId="58B76941" w14:textId="77777777" w:rsidR="006C3FB3" w:rsidRPr="00137FDA" w:rsidRDefault="006C3FB3" w:rsidP="00137FDA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особенности природы, населения, хозяйства от</w:t>
      </w:r>
      <w:r w:rsidRPr="00137FDA">
        <w:rPr>
          <w:rFonts w:ascii="Times New Roman" w:hAnsi="Times New Roman" w:cs="Times New Roman"/>
          <w:sz w:val="28"/>
          <w:szCs w:val="28"/>
        </w:rPr>
        <w:softHyphen/>
        <w:t>дельных регионов, различия в уровнях их социаль</w:t>
      </w:r>
      <w:r w:rsidRPr="00137FDA">
        <w:rPr>
          <w:rFonts w:ascii="Times New Roman" w:hAnsi="Times New Roman" w:cs="Times New Roman"/>
          <w:sz w:val="28"/>
          <w:szCs w:val="28"/>
        </w:rPr>
        <w:softHyphen/>
        <w:t>но-экономического развития;</w:t>
      </w:r>
    </w:p>
    <w:p w14:paraId="0F4DD16F" w14:textId="77777777" w:rsidR="006C3FB3" w:rsidRPr="00137FDA" w:rsidRDefault="006C3FB3" w:rsidP="00137FDA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 xml:space="preserve">роль географического фактора в развитии человеческого общества на примере РФ; </w:t>
      </w:r>
    </w:p>
    <w:p w14:paraId="37685B9A" w14:textId="77777777" w:rsidR="006C3FB3" w:rsidRPr="00137FDA" w:rsidRDefault="006C3FB3" w:rsidP="00137FDA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 xml:space="preserve">уникальность и общечеловеческую ценность памятников природы и культуры; </w:t>
      </w:r>
    </w:p>
    <w:p w14:paraId="398EF957" w14:textId="77777777" w:rsidR="006C3FB3" w:rsidRPr="00137FDA" w:rsidRDefault="006C3FB3" w:rsidP="00137FDA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причины изменения природных и хозяйствен</w:t>
      </w:r>
      <w:r w:rsidRPr="00137FDA">
        <w:rPr>
          <w:rFonts w:ascii="Times New Roman" w:hAnsi="Times New Roman" w:cs="Times New Roman"/>
          <w:sz w:val="28"/>
          <w:szCs w:val="28"/>
        </w:rPr>
        <w:softHyphen/>
        <w:t>ных комплексов регионов;</w:t>
      </w:r>
    </w:p>
    <w:p w14:paraId="3D0042A4" w14:textId="77777777" w:rsidR="006C3FB3" w:rsidRPr="00137FDA" w:rsidRDefault="006C3FB3" w:rsidP="00137FDA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особенности орудий труда, средств передвиже</w:t>
      </w:r>
      <w:r w:rsidRPr="00137FDA">
        <w:rPr>
          <w:rFonts w:ascii="Times New Roman" w:hAnsi="Times New Roman" w:cs="Times New Roman"/>
          <w:sz w:val="28"/>
          <w:szCs w:val="28"/>
        </w:rPr>
        <w:softHyphen/>
        <w:t>нии, жилищ, видов хозяйственной деятельности, возникших как результат приспособления челове</w:t>
      </w:r>
      <w:r w:rsidRPr="00137FDA">
        <w:rPr>
          <w:rFonts w:ascii="Times New Roman" w:hAnsi="Times New Roman" w:cs="Times New Roman"/>
          <w:sz w:val="28"/>
          <w:szCs w:val="28"/>
        </w:rPr>
        <w:softHyphen/>
        <w:t>ка к окружающей среде в разных географических условиях;</w:t>
      </w:r>
    </w:p>
    <w:p w14:paraId="4E0964B8" w14:textId="77777777" w:rsidR="006C3FB3" w:rsidRPr="00137FDA" w:rsidRDefault="006C3FB3" w:rsidP="00137FDA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 xml:space="preserve">объяснять причины географических явлений на основе применения понятий; «геологическое летоисчисление»; «циклон», «антициклон», «солнечная  радиация», «испарение», «испаряемость»; «мелиорация»; «агломерация»; «мегаполис»; «Трудовые ресурсы»; «концентрация»; </w:t>
      </w:r>
      <w:r w:rsidRPr="00137FDA">
        <w:rPr>
          <w:rFonts w:ascii="Times New Roman" w:hAnsi="Times New Roman" w:cs="Times New Roman"/>
          <w:sz w:val="28"/>
          <w:szCs w:val="28"/>
        </w:rPr>
        <w:lastRenderedPageBreak/>
        <w:t>«специали</w:t>
      </w:r>
      <w:r w:rsidRPr="00137FDA">
        <w:rPr>
          <w:rFonts w:ascii="Times New Roman" w:hAnsi="Times New Roman" w:cs="Times New Roman"/>
          <w:sz w:val="28"/>
          <w:szCs w:val="28"/>
        </w:rPr>
        <w:softHyphen/>
        <w:t>зация»; «кооперирование»; «комбинирование»; «топливно-энергетический баланс»; «интенсив</w:t>
      </w:r>
      <w:r w:rsidRPr="00137FDA">
        <w:rPr>
          <w:rFonts w:ascii="Times New Roman" w:hAnsi="Times New Roman" w:cs="Times New Roman"/>
          <w:sz w:val="28"/>
          <w:szCs w:val="28"/>
        </w:rPr>
        <w:softHyphen/>
        <w:t>ный и «экстенсивный» пути развития хозяйства, «районирование», «географическое положение», «природные ресурсы», «экологический кризис».</w:t>
      </w:r>
    </w:p>
    <w:p w14:paraId="5969CA33" w14:textId="77777777" w:rsidR="006136E5" w:rsidRPr="00137FDA" w:rsidRDefault="006136E5" w:rsidP="00137FDA">
      <w:pPr>
        <w:pStyle w:val="a3"/>
        <w:numPr>
          <w:ilvl w:val="0"/>
          <w:numId w:val="20"/>
        </w:numPr>
        <w:shd w:val="clear" w:color="auto" w:fill="FFFFFF"/>
        <w:tabs>
          <w:tab w:val="left" w:pos="525"/>
        </w:tabs>
        <w:suppressAutoHyphens/>
        <w:spacing w:before="136"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137F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Описывать:</w:t>
      </w:r>
    </w:p>
    <w:p w14:paraId="4A7EDAD2" w14:textId="77777777" w:rsidR="006C3FB3" w:rsidRPr="00137FDA" w:rsidRDefault="006C3FB3" w:rsidP="00137FDA">
      <w:pPr>
        <w:widowControl w:val="0"/>
        <w:numPr>
          <w:ilvl w:val="0"/>
          <w:numId w:val="34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географическое положение страны, отдельных регионов и географических объектов, его виды (эко</w:t>
      </w:r>
      <w:r w:rsidRPr="00137FDA">
        <w:rPr>
          <w:rFonts w:ascii="Times New Roman" w:hAnsi="Times New Roman" w:cs="Times New Roman"/>
          <w:sz w:val="28"/>
          <w:szCs w:val="28"/>
        </w:rPr>
        <w:softHyphen/>
        <w:t>номико-географическое, геополитическое и т. д.);</w:t>
      </w:r>
    </w:p>
    <w:p w14:paraId="7F9D9163" w14:textId="77777777" w:rsidR="006C3FB3" w:rsidRPr="00137FDA" w:rsidRDefault="006C3FB3" w:rsidP="00137FDA">
      <w:pPr>
        <w:widowControl w:val="0"/>
        <w:numPr>
          <w:ilvl w:val="0"/>
          <w:numId w:val="34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образы природно-хозяйственных объектов, в том числе одного из районов нового промышленно</w:t>
      </w:r>
      <w:r w:rsidRPr="00137FDA">
        <w:rPr>
          <w:rFonts w:ascii="Times New Roman" w:hAnsi="Times New Roman" w:cs="Times New Roman"/>
          <w:sz w:val="28"/>
          <w:szCs w:val="28"/>
        </w:rPr>
        <w:softHyphen/>
        <w:t>го, сельскохозяйственного, городского, транспорт</w:t>
      </w:r>
      <w:r w:rsidRPr="00137FDA">
        <w:rPr>
          <w:rFonts w:ascii="Times New Roman" w:hAnsi="Times New Roman" w:cs="Times New Roman"/>
          <w:sz w:val="28"/>
          <w:szCs w:val="28"/>
        </w:rPr>
        <w:softHyphen/>
        <w:t>ного или рекреационного строительства;</w:t>
      </w:r>
    </w:p>
    <w:p w14:paraId="5ADF80C5" w14:textId="77777777" w:rsidR="006C3FB3" w:rsidRPr="00137FDA" w:rsidRDefault="006C3FB3" w:rsidP="00137FDA">
      <w:pPr>
        <w:widowControl w:val="0"/>
        <w:numPr>
          <w:ilvl w:val="0"/>
          <w:numId w:val="34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особенности быта и религий отдельных народов.</w:t>
      </w:r>
    </w:p>
    <w:p w14:paraId="4B5BDE82" w14:textId="77777777" w:rsidR="006136E5" w:rsidRPr="00137FDA" w:rsidRDefault="006136E5" w:rsidP="00137FDA">
      <w:pPr>
        <w:numPr>
          <w:ilvl w:val="0"/>
          <w:numId w:val="20"/>
        </w:numPr>
        <w:shd w:val="clear" w:color="auto" w:fill="FFFFFF"/>
        <w:tabs>
          <w:tab w:val="left" w:pos="525"/>
        </w:tabs>
        <w:suppressAutoHyphens/>
        <w:spacing w:before="136" w:after="0" w:line="240" w:lineRule="auto"/>
        <w:ind w:left="28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7F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Определять (измерять):</w:t>
      </w:r>
    </w:p>
    <w:p w14:paraId="1E73EC02" w14:textId="77777777" w:rsidR="003F7E32" w:rsidRPr="00137FDA" w:rsidRDefault="003F7E32" w:rsidP="00137FDA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географическое положение объектов;</w:t>
      </w:r>
    </w:p>
    <w:p w14:paraId="6031C6D7" w14:textId="77777777" w:rsidR="003F7E32" w:rsidRPr="00137FDA" w:rsidRDefault="003F7E32" w:rsidP="00137FDA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разницу в поясном времени территорий;</w:t>
      </w:r>
    </w:p>
    <w:p w14:paraId="70A61632" w14:textId="77777777" w:rsidR="003F7E32" w:rsidRPr="00137FDA" w:rsidRDefault="003F7E32" w:rsidP="00137FDA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погоду по синоптической карте;</w:t>
      </w:r>
    </w:p>
    <w:p w14:paraId="2EAE722D" w14:textId="77777777" w:rsidR="003F7E32" w:rsidRPr="00137FDA" w:rsidRDefault="003F7E32" w:rsidP="00137FDA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параметры природных и социально-экономиче</w:t>
      </w:r>
      <w:r w:rsidRPr="00137FDA">
        <w:rPr>
          <w:rFonts w:ascii="Times New Roman" w:hAnsi="Times New Roman" w:cs="Times New Roman"/>
          <w:sz w:val="28"/>
          <w:szCs w:val="28"/>
        </w:rPr>
        <w:softHyphen/>
        <w:t>ских объектов и явлений по различным источни</w:t>
      </w:r>
      <w:r w:rsidRPr="00137FDA">
        <w:rPr>
          <w:rFonts w:ascii="Times New Roman" w:hAnsi="Times New Roman" w:cs="Times New Roman"/>
          <w:sz w:val="28"/>
          <w:szCs w:val="28"/>
        </w:rPr>
        <w:softHyphen/>
        <w:t>кам информации.</w:t>
      </w:r>
    </w:p>
    <w:p w14:paraId="755F057B" w14:textId="77777777" w:rsidR="006136E5" w:rsidRPr="00137FDA" w:rsidRDefault="006136E5" w:rsidP="00137FDA">
      <w:pPr>
        <w:shd w:val="clear" w:color="auto" w:fill="FFFFFF"/>
        <w:tabs>
          <w:tab w:val="left" w:pos="525"/>
        </w:tabs>
        <w:suppressAutoHyphens/>
        <w:spacing w:before="136" w:after="0" w:line="240" w:lineRule="auto"/>
        <w:ind w:left="2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7FD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ar-SA"/>
        </w:rPr>
        <w:t>5.</w:t>
      </w:r>
      <w:r w:rsidRPr="00137FD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137F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Называть и (или) показывать:</w:t>
      </w:r>
    </w:p>
    <w:p w14:paraId="5962376B" w14:textId="77777777" w:rsidR="00B00F63" w:rsidRPr="00137FDA" w:rsidRDefault="00B00F63" w:rsidP="00137FDA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предмет изучения географии России;</w:t>
      </w:r>
    </w:p>
    <w:p w14:paraId="27F4E7E7" w14:textId="77777777" w:rsidR="00B00F63" w:rsidRPr="00137FDA" w:rsidRDefault="00B00F63" w:rsidP="00137FDA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основные средства и методы получения географической информации;</w:t>
      </w:r>
    </w:p>
    <w:p w14:paraId="79714F33" w14:textId="77777777" w:rsidR="00B00F63" w:rsidRPr="00137FDA" w:rsidRDefault="00B00F63" w:rsidP="00137FDA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субъекты Российской Федерации;</w:t>
      </w:r>
    </w:p>
    <w:p w14:paraId="0AF83FE8" w14:textId="77777777" w:rsidR="00B00F63" w:rsidRPr="00137FDA" w:rsidRDefault="00B00F63" w:rsidP="00137FDA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пограничные государства;</w:t>
      </w:r>
    </w:p>
    <w:p w14:paraId="70B85BCE" w14:textId="77777777" w:rsidR="00B00F63" w:rsidRPr="00137FDA" w:rsidRDefault="00B00F63" w:rsidP="00137FDA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особенности географического положения, раз</w:t>
      </w:r>
      <w:r w:rsidRPr="00137FDA">
        <w:rPr>
          <w:rFonts w:ascii="Times New Roman" w:hAnsi="Times New Roman" w:cs="Times New Roman"/>
          <w:sz w:val="28"/>
          <w:szCs w:val="28"/>
        </w:rPr>
        <w:softHyphen/>
        <w:t>меры территории, протяженность морских и сухо</w:t>
      </w:r>
      <w:r w:rsidRPr="00137FDA">
        <w:rPr>
          <w:rFonts w:ascii="Times New Roman" w:hAnsi="Times New Roman" w:cs="Times New Roman"/>
          <w:sz w:val="28"/>
          <w:szCs w:val="28"/>
        </w:rPr>
        <w:softHyphen/>
        <w:t>путных границ России;</w:t>
      </w:r>
    </w:p>
    <w:p w14:paraId="6BA6D456" w14:textId="77777777" w:rsidR="00B00F63" w:rsidRPr="00137FDA" w:rsidRDefault="00B00F63" w:rsidP="00137FDA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границы часовых поясов;</w:t>
      </w:r>
    </w:p>
    <w:p w14:paraId="7A2CD3A9" w14:textId="77777777" w:rsidR="00B00F63" w:rsidRPr="00137FDA" w:rsidRDefault="00B00F63" w:rsidP="00137FDA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основные геологические эры, структуры земной коры, сейсмически опасные территории;</w:t>
      </w:r>
    </w:p>
    <w:p w14:paraId="24C0F44E" w14:textId="77777777" w:rsidR="00B00F63" w:rsidRPr="00137FDA" w:rsidRDefault="00B00F63" w:rsidP="00137FDA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климатообразующие факторы, особенности по</w:t>
      </w:r>
      <w:r w:rsidRPr="00137FDA">
        <w:rPr>
          <w:rFonts w:ascii="Times New Roman" w:hAnsi="Times New Roman" w:cs="Times New Roman"/>
          <w:sz w:val="28"/>
          <w:szCs w:val="28"/>
        </w:rPr>
        <w:softHyphen/>
        <w:t>годы в циклонах и антициклонах;</w:t>
      </w:r>
    </w:p>
    <w:p w14:paraId="19691C32" w14:textId="77777777" w:rsidR="00B00F63" w:rsidRPr="00137FDA" w:rsidRDefault="00B00F63" w:rsidP="00137FDA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распределение рек страны по бассейнам океа</w:t>
      </w:r>
      <w:r w:rsidRPr="00137FDA">
        <w:rPr>
          <w:rFonts w:ascii="Times New Roman" w:hAnsi="Times New Roman" w:cs="Times New Roman"/>
          <w:sz w:val="28"/>
          <w:szCs w:val="28"/>
        </w:rPr>
        <w:softHyphen/>
        <w:t>нов;</w:t>
      </w:r>
    </w:p>
    <w:p w14:paraId="706B650E" w14:textId="77777777" w:rsidR="00B00F63" w:rsidRPr="00137FDA" w:rsidRDefault="00B00F63" w:rsidP="00137FDA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основные области современного оледенения и крупные ледники;</w:t>
      </w:r>
    </w:p>
    <w:p w14:paraId="6310C172" w14:textId="77777777" w:rsidR="00B00F63" w:rsidRPr="00137FDA" w:rsidRDefault="00B00F63" w:rsidP="00137FDA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зональные типы почв, их главные свойства, примеры мелиорации земель в разных зонах и ре</w:t>
      </w:r>
      <w:r w:rsidRPr="00137FDA">
        <w:rPr>
          <w:rFonts w:ascii="Times New Roman" w:hAnsi="Times New Roman" w:cs="Times New Roman"/>
          <w:sz w:val="28"/>
          <w:szCs w:val="28"/>
        </w:rPr>
        <w:softHyphen/>
        <w:t>гионах;</w:t>
      </w:r>
    </w:p>
    <w:p w14:paraId="14DA19E5" w14:textId="77777777" w:rsidR="00B00F63" w:rsidRPr="00137FDA" w:rsidRDefault="00B00F63" w:rsidP="00137FDA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основные виды природных ресурсов и примеры их рационального и нерационального использова</w:t>
      </w:r>
      <w:r w:rsidRPr="00137FDA">
        <w:rPr>
          <w:rFonts w:ascii="Times New Roman" w:hAnsi="Times New Roman" w:cs="Times New Roman"/>
          <w:sz w:val="28"/>
          <w:szCs w:val="28"/>
        </w:rPr>
        <w:softHyphen/>
        <w:t>ния;</w:t>
      </w:r>
    </w:p>
    <w:p w14:paraId="0E2013C0" w14:textId="77777777" w:rsidR="00B00F63" w:rsidRPr="00137FDA" w:rsidRDefault="00B00F63" w:rsidP="00137FDA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важнейшие природно-хозяйственные объекты страны, в том числе центры: промышленные, транспортные, научно-информационные, финансо</w:t>
      </w:r>
      <w:r w:rsidRPr="00137FDA">
        <w:rPr>
          <w:rFonts w:ascii="Times New Roman" w:hAnsi="Times New Roman" w:cs="Times New Roman"/>
          <w:sz w:val="28"/>
          <w:szCs w:val="28"/>
        </w:rPr>
        <w:softHyphen/>
        <w:t>вые, торговые, рекреационные, культурно-истори</w:t>
      </w:r>
      <w:r w:rsidRPr="00137FDA">
        <w:rPr>
          <w:rFonts w:ascii="Times New Roman" w:hAnsi="Times New Roman" w:cs="Times New Roman"/>
          <w:sz w:val="28"/>
          <w:szCs w:val="28"/>
        </w:rPr>
        <w:softHyphen/>
        <w:t>ческие, районы нового освоения, старопромыш</w:t>
      </w:r>
      <w:r w:rsidRPr="00137FDA">
        <w:rPr>
          <w:rFonts w:ascii="Times New Roman" w:hAnsi="Times New Roman" w:cs="Times New Roman"/>
          <w:sz w:val="28"/>
          <w:szCs w:val="28"/>
        </w:rPr>
        <w:softHyphen/>
        <w:t>ленные и депрессивные;</w:t>
      </w:r>
    </w:p>
    <w:p w14:paraId="7FA27102" w14:textId="77777777" w:rsidR="00B00F63" w:rsidRPr="00137FDA" w:rsidRDefault="00B00F63" w:rsidP="00137FDA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народы, наиболее распространенные языки, ре</w:t>
      </w:r>
      <w:r w:rsidRPr="00137FDA">
        <w:rPr>
          <w:rFonts w:ascii="Times New Roman" w:hAnsi="Times New Roman" w:cs="Times New Roman"/>
          <w:sz w:val="28"/>
          <w:szCs w:val="28"/>
        </w:rPr>
        <w:softHyphen/>
        <w:t>лигии;</w:t>
      </w:r>
    </w:p>
    <w:p w14:paraId="15D645C7" w14:textId="77777777" w:rsidR="00B00F63" w:rsidRPr="00137FDA" w:rsidRDefault="00B00F63" w:rsidP="00137FDA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примеры рационального и нерационального раз</w:t>
      </w:r>
      <w:r w:rsidRPr="00137FDA">
        <w:rPr>
          <w:rFonts w:ascii="Times New Roman" w:hAnsi="Times New Roman" w:cs="Times New Roman"/>
          <w:sz w:val="28"/>
          <w:szCs w:val="28"/>
        </w:rPr>
        <w:softHyphen/>
        <w:t>мещения производства;</w:t>
      </w:r>
    </w:p>
    <w:p w14:paraId="583F9412" w14:textId="77777777" w:rsidR="00B00F63" w:rsidRPr="00137FDA" w:rsidRDefault="00B00F63" w:rsidP="00137FDA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 xml:space="preserve">объекты Всемирного культурного и природного наследия России (список </w:t>
      </w:r>
      <w:r w:rsidRPr="00137FDA">
        <w:rPr>
          <w:rFonts w:ascii="Times New Roman" w:hAnsi="Times New Roman" w:cs="Times New Roman"/>
          <w:sz w:val="28"/>
          <w:szCs w:val="28"/>
        </w:rPr>
        <w:lastRenderedPageBreak/>
        <w:t>ЮНЕСКО);</w:t>
      </w:r>
    </w:p>
    <w:p w14:paraId="1A2059E6" w14:textId="77777777" w:rsidR="00B00F63" w:rsidRPr="00137FDA" w:rsidRDefault="00B00F63" w:rsidP="00137FDA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районы, подверженные воздействию стихийных природных явлений (засухи, наводнения, сели, землетрясения и т. д.);</w:t>
      </w:r>
    </w:p>
    <w:p w14:paraId="66257A7C" w14:textId="77777777" w:rsidR="00B00F63" w:rsidRPr="00137FDA" w:rsidRDefault="00B00F63" w:rsidP="00137FDA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 xml:space="preserve">экологически неблагополучные районы России; </w:t>
      </w:r>
    </w:p>
    <w:p w14:paraId="46D8CE26" w14:textId="77777777" w:rsidR="006136E5" w:rsidRPr="00137FDA" w:rsidRDefault="00B00F63" w:rsidP="00137FDA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маршруты и территории первооткрывателей и исследователей территории России.</w:t>
      </w:r>
    </w:p>
    <w:p w14:paraId="06695F40" w14:textId="77777777" w:rsidR="006136E5" w:rsidRPr="00137FDA" w:rsidRDefault="006136E5" w:rsidP="00137FDA">
      <w:pPr>
        <w:suppressAutoHyphens/>
        <w:spacing w:before="240" w:after="0" w:line="240" w:lineRule="auto"/>
        <w:ind w:left="278"/>
        <w:jc w:val="both"/>
        <w:rPr>
          <w:rFonts w:ascii="Times New Roman" w:eastAsia="Verdana" w:hAnsi="Times New Roman" w:cs="Times New Roman"/>
          <w:sz w:val="28"/>
          <w:szCs w:val="28"/>
          <w:lang w:eastAsia="ar-SA"/>
        </w:rPr>
      </w:pPr>
      <w:r w:rsidRPr="00137F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6. Использовать приобретенные знания и умения в практической деятельности и повседневной жизни </w:t>
      </w:r>
      <w:r w:rsidR="00B34B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для</w:t>
      </w:r>
      <w:r w:rsidRPr="00137FD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1377CCC1" w14:textId="77777777" w:rsidR="006136E5" w:rsidRPr="00137FDA" w:rsidRDefault="006136E5" w:rsidP="00137FDA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Verdana" w:hAnsi="Times New Roman" w:cs="Times New Roman"/>
          <w:sz w:val="28"/>
          <w:szCs w:val="28"/>
          <w:lang w:eastAsia="ar-SA"/>
        </w:rPr>
      </w:pPr>
      <w:r w:rsidRPr="00137FDA">
        <w:rPr>
          <w:rFonts w:ascii="Times New Roman" w:eastAsia="Verdana" w:hAnsi="Times New Roman" w:cs="Times New Roman"/>
          <w:sz w:val="28"/>
          <w:szCs w:val="28"/>
          <w:lang w:eastAsia="ar-SA"/>
        </w:rPr>
        <w:t xml:space="preserve">Чтения карт различного содержания; </w:t>
      </w:r>
    </w:p>
    <w:p w14:paraId="75F6CBEC" w14:textId="77777777" w:rsidR="006136E5" w:rsidRPr="00137FDA" w:rsidRDefault="006136E5" w:rsidP="00137FDA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Verdana" w:hAnsi="Times New Roman" w:cs="Times New Roman"/>
          <w:sz w:val="28"/>
          <w:szCs w:val="28"/>
          <w:lang w:eastAsia="ar-SA"/>
        </w:rPr>
      </w:pPr>
      <w:r w:rsidRPr="00137FDA">
        <w:rPr>
          <w:rFonts w:ascii="Times New Roman" w:eastAsia="Verdana" w:hAnsi="Times New Roman" w:cs="Times New Roman"/>
          <w:sz w:val="28"/>
          <w:szCs w:val="28"/>
          <w:lang w:eastAsia="ar-SA"/>
        </w:rPr>
        <w:t xml:space="preserve">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</w:t>
      </w:r>
    </w:p>
    <w:p w14:paraId="17FA0556" w14:textId="77777777" w:rsidR="006136E5" w:rsidRPr="00137FDA" w:rsidRDefault="006136E5" w:rsidP="00137FDA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Verdana" w:hAnsi="Times New Roman" w:cs="Times New Roman"/>
          <w:sz w:val="28"/>
          <w:szCs w:val="28"/>
          <w:lang w:eastAsia="ar-SA"/>
        </w:rPr>
      </w:pPr>
      <w:r w:rsidRPr="00137FDA">
        <w:rPr>
          <w:rFonts w:ascii="Times New Roman" w:eastAsia="Verdana" w:hAnsi="Times New Roman" w:cs="Times New Roman"/>
          <w:sz w:val="28"/>
          <w:szCs w:val="28"/>
          <w:lang w:eastAsia="ar-SA"/>
        </w:rPr>
        <w:t xml:space="preserve">оценки их последствий; </w:t>
      </w:r>
    </w:p>
    <w:p w14:paraId="6DAB7D98" w14:textId="77777777" w:rsidR="006136E5" w:rsidRPr="00137FDA" w:rsidRDefault="006136E5" w:rsidP="00137FDA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37FDA">
        <w:rPr>
          <w:rFonts w:ascii="Times New Roman" w:eastAsia="Verdana" w:hAnsi="Times New Roman" w:cs="Times New Roman"/>
          <w:sz w:val="28"/>
          <w:szCs w:val="28"/>
          <w:lang w:eastAsia="ar-SA"/>
        </w:rPr>
        <w:t>проведения самостоятельного поиска географической информации из разных источников.</w:t>
      </w:r>
    </w:p>
    <w:p w14:paraId="66FE29C0" w14:textId="77777777" w:rsidR="002C516B" w:rsidRDefault="002C516B" w:rsidP="00137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949C91" w14:textId="77777777" w:rsidR="00AB29B6" w:rsidRDefault="00AB29B6" w:rsidP="00137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473D25" w14:textId="77777777" w:rsidR="00AB29B6" w:rsidRDefault="00AB29B6" w:rsidP="00137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B29B6" w:rsidSect="00B34B1E">
          <w:pgSz w:w="11906" w:h="16838"/>
          <w:pgMar w:top="1134" w:right="709" w:bottom="1134" w:left="1134" w:header="709" w:footer="709" w:gutter="0"/>
          <w:cols w:space="708"/>
          <w:docGrid w:linePitch="360"/>
        </w:sectPr>
      </w:pPr>
    </w:p>
    <w:p w14:paraId="1F017F72" w14:textId="77777777" w:rsidR="00AB29B6" w:rsidRPr="0041402B" w:rsidRDefault="00AB29B6" w:rsidP="00AB29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58CA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6. </w:t>
      </w:r>
      <w:r w:rsidRPr="0041402B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 «</w:t>
      </w:r>
      <w:r w:rsidRPr="0041402B">
        <w:rPr>
          <w:rFonts w:ascii="Times New Roman" w:hAnsi="Times New Roman" w:cs="Times New Roman"/>
          <w:b/>
          <w:bCs/>
          <w:sz w:val="24"/>
          <w:szCs w:val="24"/>
          <w:u w:val="single"/>
        </w:rPr>
        <w:t>География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 Россия: природа, население, хозяйство»</w:t>
      </w:r>
      <w:r w:rsidRPr="0041402B">
        <w:rPr>
          <w:rFonts w:ascii="Times New Roman" w:hAnsi="Times New Roman" w:cs="Times New Roman"/>
          <w:b/>
          <w:bCs/>
          <w:sz w:val="24"/>
          <w:szCs w:val="24"/>
          <w:u w:val="single"/>
        </w:rPr>
        <w:t>. 8 класс. Сферы</w:t>
      </w:r>
      <w:r w:rsidRPr="0041402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898"/>
        <w:gridCol w:w="61"/>
        <w:gridCol w:w="3544"/>
        <w:gridCol w:w="1134"/>
        <w:gridCol w:w="4819"/>
        <w:gridCol w:w="4785"/>
      </w:tblGrid>
      <w:tr w:rsidR="00AB29B6" w:rsidRPr="00501671" w14:paraId="0FEFCEB3" w14:textId="77777777" w:rsidTr="00FC153B">
        <w:tc>
          <w:tcPr>
            <w:tcW w:w="898" w:type="dxa"/>
          </w:tcPr>
          <w:p w14:paraId="17830B70" w14:textId="77777777" w:rsidR="00AB29B6" w:rsidRPr="00C13DEA" w:rsidRDefault="00AB29B6" w:rsidP="00FC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DEA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3605" w:type="dxa"/>
            <w:gridSpan w:val="2"/>
          </w:tcPr>
          <w:p w14:paraId="195A850E" w14:textId="77777777" w:rsidR="00AB29B6" w:rsidRPr="00C13DEA" w:rsidRDefault="00AB29B6" w:rsidP="00FC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DEA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</w:tcPr>
          <w:p w14:paraId="40AF3ADC" w14:textId="77777777" w:rsidR="00AB29B6" w:rsidRPr="00C13DEA" w:rsidRDefault="00AB29B6" w:rsidP="00FC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DEA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4819" w:type="dxa"/>
          </w:tcPr>
          <w:p w14:paraId="1D71DC6C" w14:textId="77777777" w:rsidR="00AB29B6" w:rsidRPr="00C13DEA" w:rsidRDefault="00AB29B6" w:rsidP="00FC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DEA">
              <w:rPr>
                <w:rFonts w:ascii="Times New Roman" w:hAnsi="Times New Roman" w:cs="Times New Roman"/>
                <w:sz w:val="28"/>
                <w:szCs w:val="28"/>
              </w:rPr>
              <w:t>Содержание образования</w:t>
            </w:r>
          </w:p>
        </w:tc>
        <w:tc>
          <w:tcPr>
            <w:tcW w:w="4785" w:type="dxa"/>
          </w:tcPr>
          <w:p w14:paraId="3421CE30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DEA">
              <w:rPr>
                <w:rFonts w:ascii="Times New Roman" w:hAnsi="Times New Roman" w:cs="Times New Roman"/>
                <w:sz w:val="28"/>
                <w:szCs w:val="28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AB29B6" w:rsidRPr="00C13DEA" w14:paraId="0113E3AC" w14:textId="77777777" w:rsidTr="00FC153B">
        <w:tc>
          <w:tcPr>
            <w:tcW w:w="898" w:type="dxa"/>
          </w:tcPr>
          <w:p w14:paraId="7DD95289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  <w:gridSpan w:val="2"/>
          </w:tcPr>
          <w:p w14:paraId="154043BD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EA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14:paraId="5D7367C6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2F610706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EA">
              <w:rPr>
                <w:rFonts w:ascii="Times New Roman" w:hAnsi="Times New Roman" w:cs="Times New Roman"/>
                <w:sz w:val="24"/>
                <w:szCs w:val="24"/>
              </w:rPr>
              <w:t>Что изучают в курсе.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02B">
              <w:rPr>
                <w:rFonts w:ascii="Times New Roman" w:hAnsi="Times New Roman" w:cs="Times New Roman"/>
                <w:sz w:val="24"/>
                <w:szCs w:val="24"/>
              </w:rPr>
              <w:t>Географический взгляд на Россию: разнообразие территории, уникальность географических объектов. Знакомство с УМК.</w:t>
            </w:r>
          </w:p>
        </w:tc>
        <w:tc>
          <w:tcPr>
            <w:tcW w:w="4785" w:type="dxa"/>
          </w:tcPr>
          <w:p w14:paraId="385740D4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DEA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C13DEA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изучения курса.</w:t>
            </w:r>
          </w:p>
          <w:p w14:paraId="065EE215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EA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C13DEA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источниками географических знаний.</w:t>
            </w:r>
          </w:p>
        </w:tc>
      </w:tr>
      <w:tr w:rsidR="00AB29B6" w:rsidRPr="00C13DEA" w14:paraId="1475269A" w14:textId="77777777" w:rsidTr="00FC153B">
        <w:tc>
          <w:tcPr>
            <w:tcW w:w="15241" w:type="dxa"/>
            <w:gridSpan w:val="6"/>
          </w:tcPr>
          <w:p w14:paraId="7311FF1E" w14:textId="77777777" w:rsidR="00AB29B6" w:rsidRPr="00C13DEA" w:rsidRDefault="00AB29B6" w:rsidP="00FC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Географическое пространство России – </w:t>
            </w:r>
            <w:r w:rsidRPr="0023302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13DEA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AB29B6" w:rsidRPr="00C13DEA" w14:paraId="49C8B5CD" w14:textId="77777777" w:rsidTr="00FC153B">
        <w:tc>
          <w:tcPr>
            <w:tcW w:w="898" w:type="dxa"/>
          </w:tcPr>
          <w:p w14:paraId="6D5694F8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13DE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605" w:type="dxa"/>
            <w:gridSpan w:val="2"/>
          </w:tcPr>
          <w:p w14:paraId="2D9DE2AF" w14:textId="77777777" w:rsidR="00AB29B6" w:rsidRPr="0041402B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1402B">
              <w:rPr>
                <w:rFonts w:ascii="Times New Roman" w:hAnsi="Times New Roman" w:cs="Times New Roman"/>
                <w:sz w:val="24"/>
                <w:szCs w:val="24"/>
              </w:rPr>
              <w:t>Границы России</w:t>
            </w:r>
          </w:p>
        </w:tc>
        <w:tc>
          <w:tcPr>
            <w:tcW w:w="1134" w:type="dxa"/>
          </w:tcPr>
          <w:p w14:paraId="1D0E1F54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13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41D4A57E" w14:textId="77777777" w:rsidR="00AB29B6" w:rsidRPr="0041402B" w:rsidRDefault="00AB29B6" w:rsidP="00FC153B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2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границы России, их  виды, значение. </w:t>
            </w:r>
            <w:r w:rsidRPr="0041402B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 территория. Соседи России</w:t>
            </w:r>
          </w:p>
        </w:tc>
        <w:tc>
          <w:tcPr>
            <w:tcW w:w="4785" w:type="dxa"/>
          </w:tcPr>
          <w:p w14:paraId="15DDB3A9" w14:textId="77777777" w:rsidR="00AB29B6" w:rsidRPr="00BA260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BA260A">
              <w:rPr>
                <w:rFonts w:ascii="Times New Roman" w:hAnsi="Times New Roman" w:cs="Times New Roman"/>
                <w:sz w:val="24"/>
                <w:szCs w:val="24"/>
              </w:rPr>
              <w:t>главные особенности границы России;</w:t>
            </w:r>
          </w:p>
          <w:p w14:paraId="7542088C" w14:textId="77777777" w:rsidR="00AB29B6" w:rsidRDefault="00AB29B6" w:rsidP="00FC15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260A">
              <w:rPr>
                <w:rFonts w:ascii="Times New Roman" w:hAnsi="Times New Roman" w:cs="Times New Roman"/>
                <w:b/>
                <w:color w:val="000000"/>
                <w:spacing w:val="-3"/>
                <w:w w:val="120"/>
                <w:sz w:val="24"/>
                <w:szCs w:val="24"/>
              </w:rPr>
              <w:t>Определять:</w:t>
            </w:r>
            <w:r w:rsidRPr="00BA26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границы  РФ и приграничных государств по физической и политической картам. </w:t>
            </w:r>
          </w:p>
          <w:p w14:paraId="014EDEDF" w14:textId="77777777" w:rsidR="00AB29B6" w:rsidRPr="00BA260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6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показывать пограничные государства на карте, наносить  эти объекты</w:t>
            </w:r>
            <w:r w:rsidRPr="00BA26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контурную карту. </w:t>
            </w:r>
          </w:p>
        </w:tc>
      </w:tr>
      <w:tr w:rsidR="00AB29B6" w:rsidRPr="00C13DEA" w14:paraId="679AE3CD" w14:textId="77777777" w:rsidTr="00FC153B">
        <w:tc>
          <w:tcPr>
            <w:tcW w:w="898" w:type="dxa"/>
          </w:tcPr>
          <w:p w14:paraId="33F35A6F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13D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5" w:type="dxa"/>
            <w:gridSpan w:val="2"/>
          </w:tcPr>
          <w:p w14:paraId="19E114EA" w14:textId="77777777" w:rsidR="00AB29B6" w:rsidRPr="00BA260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260A">
              <w:rPr>
                <w:rFonts w:ascii="Times New Roman" w:hAnsi="Times New Roman" w:cs="Times New Roman"/>
                <w:sz w:val="24"/>
                <w:szCs w:val="24"/>
              </w:rPr>
              <w:t>Размеры территории. Часовые пояса</w:t>
            </w:r>
          </w:p>
        </w:tc>
        <w:tc>
          <w:tcPr>
            <w:tcW w:w="1134" w:type="dxa"/>
          </w:tcPr>
          <w:p w14:paraId="6AEC1E83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13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7F5B68B2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Размеры и форма государственной территории России. Отсчёт времени на территории России. </w:t>
            </w:r>
            <w:r w:rsidRPr="00E74167">
              <w:rPr>
                <w:rFonts w:ascii="Times New Roman" w:hAnsi="Times New Roman" w:cs="Times New Roman"/>
                <w:i/>
                <w:sz w:val="24"/>
                <w:szCs w:val="24"/>
              </w:rPr>
              <w:t>Пр. работа: «Определение поясного времени для разных городов России»</w:t>
            </w:r>
          </w:p>
        </w:tc>
        <w:tc>
          <w:tcPr>
            <w:tcW w:w="4785" w:type="dxa"/>
          </w:tcPr>
          <w:p w14:paraId="70CC5E16" w14:textId="77777777" w:rsidR="00AB29B6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022B5">
              <w:rPr>
                <w:rFonts w:ascii="Times New Roman" w:hAnsi="Times New Roman" w:cs="Times New Roman"/>
                <w:sz w:val="24"/>
                <w:szCs w:val="24"/>
              </w:rPr>
              <w:t>азмеры территории, особенности положения России в часовых зонах.</w:t>
            </w:r>
          </w:p>
          <w:p w14:paraId="6B4261B5" w14:textId="77777777" w:rsidR="00AB29B6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проблемы и преимущества освоения страны в зависимости от  размеров и формы территории.</w:t>
            </w:r>
          </w:p>
          <w:p w14:paraId="6CAB565C" w14:textId="77777777" w:rsidR="00AB29B6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Определять: </w:t>
            </w:r>
            <w:r w:rsidRPr="00E022B5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РФ на карте часовых поясов. </w:t>
            </w:r>
          </w:p>
          <w:p w14:paraId="041D0023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B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вычислять поясное время.</w:t>
            </w:r>
          </w:p>
        </w:tc>
      </w:tr>
      <w:tr w:rsidR="00AB29B6" w:rsidRPr="00C13DEA" w14:paraId="55955352" w14:textId="77777777" w:rsidTr="00FC153B">
        <w:tc>
          <w:tcPr>
            <w:tcW w:w="898" w:type="dxa"/>
          </w:tcPr>
          <w:p w14:paraId="3C222C4E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13D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05" w:type="dxa"/>
            <w:gridSpan w:val="2"/>
          </w:tcPr>
          <w:p w14:paraId="060A7758" w14:textId="77777777" w:rsidR="00AB29B6" w:rsidRPr="00E022B5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22B5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России</w:t>
            </w:r>
          </w:p>
        </w:tc>
        <w:tc>
          <w:tcPr>
            <w:tcW w:w="1134" w:type="dxa"/>
          </w:tcPr>
          <w:p w14:paraId="5A9117A0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13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0B4438DC" w14:textId="77777777" w:rsidR="00AB29B6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22B5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 России и его виды.</w:t>
            </w:r>
          </w:p>
          <w:p w14:paraId="5345FA55" w14:textId="77777777" w:rsidR="00AB29B6" w:rsidRPr="00E74167" w:rsidRDefault="00AB29B6" w:rsidP="00FC153B">
            <w:pPr>
              <w:spacing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167">
              <w:rPr>
                <w:rFonts w:ascii="Times New Roman" w:hAnsi="Times New Roman" w:cs="Times New Roman"/>
                <w:i/>
                <w:sz w:val="24"/>
                <w:szCs w:val="24"/>
              </w:rPr>
              <w:t>Пр. работа: «Характеристика географического положения России, США и Канады».</w:t>
            </w:r>
          </w:p>
        </w:tc>
        <w:tc>
          <w:tcPr>
            <w:tcW w:w="4785" w:type="dxa"/>
          </w:tcPr>
          <w:p w14:paraId="3EA16160" w14:textId="77777777" w:rsidR="00AB29B6" w:rsidRDefault="00AB29B6" w:rsidP="00FC15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DD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крайние точки России, </w:t>
            </w:r>
            <w:r w:rsidRPr="00D13D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особенности её географического положения, </w:t>
            </w:r>
          </w:p>
          <w:p w14:paraId="50217930" w14:textId="77777777" w:rsidR="00AB29B6" w:rsidRDefault="00AB29B6" w:rsidP="00FC153B">
            <w:pP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</w:pPr>
            <w:r w:rsidRPr="00D13DD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Выявлять:</w:t>
            </w:r>
            <w:r w:rsidRPr="00D13D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преимущества и проблемы  географического положения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страны; </w:t>
            </w:r>
            <w:r w:rsidRPr="009A14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>зависимост</w:t>
            </w:r>
            <w:r w:rsidRPr="009A14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ь </w:t>
            </w:r>
            <w:r w:rsidRPr="009A14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>межд</w:t>
            </w:r>
            <w:r w:rsidRPr="009A14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>гео</w:t>
            </w:r>
            <w:r w:rsidRPr="009A14A0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графически</w:t>
            </w:r>
            <w:r w:rsidRPr="009A14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 </w:t>
            </w:r>
            <w:r w:rsidRPr="009A14A0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положение</w:t>
            </w:r>
            <w:r w:rsidRPr="009A14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 и </w:t>
            </w:r>
            <w:r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особен</w:t>
            </w:r>
            <w:r w:rsidRPr="009A14A0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ностям</w:t>
            </w:r>
            <w:r w:rsidRPr="009A14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A14A0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заселени</w:t>
            </w:r>
            <w:r w:rsidRPr="009A14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A14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A14A0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хозяйственного освоени</w:t>
            </w:r>
            <w:r w:rsidRPr="009A14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A14A0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территори</w:t>
            </w:r>
            <w:r w:rsidRPr="009A14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A14A0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страны</w:t>
            </w:r>
          </w:p>
          <w:p w14:paraId="2F33140F" w14:textId="77777777" w:rsidR="00AB29B6" w:rsidRPr="00D13DDD" w:rsidRDefault="00AB29B6" w:rsidP="00FC15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B6" w:rsidRPr="00C13DEA" w14:paraId="04277CDB" w14:textId="77777777" w:rsidTr="00FC153B">
        <w:tc>
          <w:tcPr>
            <w:tcW w:w="898" w:type="dxa"/>
          </w:tcPr>
          <w:p w14:paraId="5CAA62C1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5 - 6</w:t>
            </w:r>
          </w:p>
        </w:tc>
        <w:tc>
          <w:tcPr>
            <w:tcW w:w="3605" w:type="dxa"/>
            <w:gridSpan w:val="2"/>
          </w:tcPr>
          <w:p w14:paraId="0F9B6A85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DDD">
              <w:rPr>
                <w:rFonts w:ascii="Times New Roman" w:hAnsi="Times New Roman" w:cs="Times New Roman"/>
                <w:sz w:val="24"/>
                <w:szCs w:val="24"/>
              </w:rPr>
              <w:t>Россия в 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8523314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13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647E5A09" w14:textId="77777777" w:rsidR="00AB29B6" w:rsidRPr="00D13DDD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3DDD">
              <w:rPr>
                <w:rFonts w:ascii="Times New Roman" w:hAnsi="Times New Roman" w:cs="Times New Roman"/>
                <w:sz w:val="24"/>
                <w:szCs w:val="24"/>
              </w:rPr>
              <w:t xml:space="preserve">Жизненное пространство России. Роль России в экологическом будущем планеты. Природные ресурсы и ресурсообеспеченность  России. </w:t>
            </w:r>
            <w:r w:rsidRPr="006E627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Поняти</w:t>
            </w:r>
            <w:r w:rsidRPr="006E62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я </w:t>
            </w:r>
            <w:r w:rsidRPr="006E627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«ВВП</w:t>
            </w:r>
            <w:r w:rsidRPr="006E62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» и 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«националь</w:t>
            </w:r>
            <w:r w:rsidRPr="006E627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но</w:t>
            </w:r>
            <w:r w:rsidRPr="006E62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 </w:t>
            </w:r>
            <w:r w:rsidRPr="006E627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богатство»</w:t>
            </w:r>
            <w:r w:rsidRPr="006E62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D13DDD">
              <w:rPr>
                <w:rFonts w:ascii="Times New Roman" w:hAnsi="Times New Roman" w:cs="Times New Roman"/>
                <w:sz w:val="24"/>
                <w:szCs w:val="24"/>
              </w:rPr>
              <w:t>Россия и СНГ, Россия и международные организации.</w:t>
            </w:r>
          </w:p>
        </w:tc>
        <w:tc>
          <w:tcPr>
            <w:tcW w:w="4785" w:type="dxa"/>
          </w:tcPr>
          <w:p w14:paraId="5E50E7F4" w14:textId="77777777" w:rsidR="00AB29B6" w:rsidRPr="009B5F8B" w:rsidRDefault="00AB29B6" w:rsidP="00FC153B">
            <w:pPr>
              <w:rPr>
                <w:rFonts w:ascii="Arial Narrow" w:hAnsi="Arial Narrow"/>
                <w:i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Объяснять: </w:t>
            </w:r>
            <w:r w:rsidRPr="005B1899">
              <w:rPr>
                <w:rFonts w:ascii="Times New Roman" w:hAnsi="Times New Roman" w:cs="Times New Roman"/>
                <w:sz w:val="24"/>
                <w:szCs w:val="24"/>
              </w:rPr>
              <w:t>планетарную роль России.</w:t>
            </w:r>
          </w:p>
          <w:p w14:paraId="60DF6FED" w14:textId="77777777" w:rsidR="00AB29B6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99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Сравнивать:</w:t>
            </w:r>
            <w:r w:rsidRPr="005B1899">
              <w:rPr>
                <w:rFonts w:ascii="Times New Roman" w:hAnsi="Times New Roman" w:cs="Times New Roman"/>
                <w:sz w:val="24"/>
                <w:szCs w:val="24"/>
              </w:rPr>
              <w:t xml:space="preserve">  с другими государствами мира по основным показателям: территориальному, человеческому, природному, экономическому  потенциалу. </w:t>
            </w:r>
          </w:p>
          <w:p w14:paraId="76D5D3B3" w14:textId="77777777" w:rsidR="00AB29B6" w:rsidRPr="005B1899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99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государства, входящие в состав  Содружества</w:t>
            </w:r>
            <w:r w:rsidRPr="005B1899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независимых государств (СНГ). </w:t>
            </w:r>
            <w:r w:rsidRPr="005B1899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1899">
              <w:rPr>
                <w:rFonts w:ascii="Times New Roman" w:hAnsi="Times New Roman" w:cs="Times New Roman"/>
                <w:sz w:val="24"/>
                <w:szCs w:val="24"/>
              </w:rPr>
              <w:t>рол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 в мировом сообществе.</w:t>
            </w:r>
          </w:p>
        </w:tc>
      </w:tr>
      <w:tr w:rsidR="00AB29B6" w:rsidRPr="00C13DEA" w14:paraId="43B14C07" w14:textId="77777777" w:rsidTr="00FC153B">
        <w:tc>
          <w:tcPr>
            <w:tcW w:w="898" w:type="dxa"/>
          </w:tcPr>
          <w:p w14:paraId="79ED96BA" w14:textId="77777777" w:rsidR="00AB29B6" w:rsidRPr="00233022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3022">
              <w:rPr>
                <w:rFonts w:ascii="Times New Roman" w:hAnsi="Times New Roman" w:cs="Times New Roman"/>
                <w:sz w:val="24"/>
                <w:szCs w:val="24"/>
              </w:rPr>
              <w:t>7- 9</w:t>
            </w:r>
          </w:p>
        </w:tc>
        <w:tc>
          <w:tcPr>
            <w:tcW w:w="3605" w:type="dxa"/>
            <w:gridSpan w:val="2"/>
          </w:tcPr>
          <w:p w14:paraId="2ABC4E1D" w14:textId="77777777" w:rsidR="00AB29B6" w:rsidRPr="00233022" w:rsidRDefault="00AB29B6" w:rsidP="00FC153B">
            <w:pPr>
              <w:widowControl w:val="0"/>
              <w:autoSpaceDE w:val="0"/>
              <w:autoSpaceDN w:val="0"/>
              <w:adjustRightInd w:val="0"/>
              <w:spacing w:before="46"/>
              <w:ind w:right="61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71">
              <w:rPr>
                <w:rFonts w:ascii="Times New Roman" w:eastAsiaTheme="minorEastAsia" w:hAnsi="Times New Roman" w:cs="Times New Roman"/>
                <w:bCs/>
                <w:color w:val="231F20"/>
                <w:spacing w:val="2"/>
                <w:sz w:val="24"/>
                <w:szCs w:val="24"/>
                <w:lang w:eastAsia="ru-RU"/>
              </w:rPr>
              <w:t>Освоени</w:t>
            </w:r>
            <w:r w:rsidRPr="006E6271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е и </w:t>
            </w:r>
            <w:r w:rsidRPr="006E6271">
              <w:rPr>
                <w:rFonts w:ascii="Times New Roman" w:eastAsiaTheme="minorEastAsia" w:hAnsi="Times New Roman" w:cs="Times New Roman"/>
                <w:bCs/>
                <w:color w:val="231F20"/>
                <w:spacing w:val="2"/>
                <w:sz w:val="24"/>
                <w:szCs w:val="24"/>
                <w:lang w:eastAsia="ru-RU"/>
              </w:rPr>
              <w:t>изучени</w:t>
            </w:r>
            <w:r w:rsidRPr="006E6271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6E6271">
              <w:rPr>
                <w:rFonts w:ascii="Times New Roman" w:eastAsiaTheme="minorEastAsia" w:hAnsi="Times New Roman" w:cs="Times New Roman"/>
                <w:bCs/>
                <w:color w:val="231F20"/>
                <w:spacing w:val="2"/>
                <w:sz w:val="24"/>
                <w:szCs w:val="24"/>
                <w:lang w:eastAsia="ru-RU"/>
              </w:rPr>
              <w:t>территории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России.</w:t>
            </w:r>
          </w:p>
        </w:tc>
        <w:tc>
          <w:tcPr>
            <w:tcW w:w="1134" w:type="dxa"/>
          </w:tcPr>
          <w:p w14:paraId="150D81C9" w14:textId="77777777" w:rsidR="00AB29B6" w:rsidRPr="00233022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3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4238A7ED" w14:textId="77777777" w:rsidR="00AB29B6" w:rsidRPr="006E6271" w:rsidRDefault="00AB29B6" w:rsidP="00FC153B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71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Освоени</w:t>
            </w:r>
            <w:r w:rsidRPr="006E627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6E6271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Европейског</w:t>
            </w:r>
            <w:r w:rsidRPr="006E627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6E6271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Севера</w:t>
            </w:r>
            <w:r w:rsidRPr="006E627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6E6271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Рол</w:t>
            </w:r>
            <w:r w:rsidRPr="006E627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6E6271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Мос</w:t>
            </w:r>
            <w:r w:rsidRPr="006E6271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ковског</w:t>
            </w:r>
            <w:r w:rsidRPr="006E627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6E6271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княжеств</w:t>
            </w:r>
            <w:r w:rsidRPr="006E627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в </w:t>
            </w:r>
            <w:r w:rsidRPr="006E6271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изучени</w:t>
            </w:r>
            <w:r w:rsidRPr="006E627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6E627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России. Расширени</w:t>
            </w:r>
            <w:r w:rsidRPr="006E627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6E627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Русског</w:t>
            </w:r>
            <w:r w:rsidRPr="006E627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6E627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государ</w:t>
            </w:r>
            <w:r w:rsidRPr="006E6271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ств</w:t>
            </w:r>
            <w:r w:rsidRPr="006E627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6E627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6E6271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XVI– </w:t>
            </w:r>
            <w:r w:rsidRPr="006E6271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XVI</w:t>
            </w:r>
            <w:r w:rsidRPr="006E627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I </w:t>
            </w:r>
            <w:r w:rsidRPr="006E6271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вв</w:t>
            </w:r>
            <w:r w:rsidRPr="006E627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6E6271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Первы</w:t>
            </w:r>
            <w:r w:rsidRPr="006E627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6E6271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научны</w:t>
            </w:r>
            <w:r w:rsidRPr="006E627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6E6271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географические </w:t>
            </w:r>
            <w:r w:rsidRPr="006E627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экспедиции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6E627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Русско</w:t>
            </w:r>
            <w:r w:rsidRPr="006E627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6E627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географическо</w:t>
            </w:r>
            <w:r w:rsidRPr="006E627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6E627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общество.</w:t>
            </w:r>
            <w:r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 Изучение советского и российского сектора Арктики, исследования Сибири и Северо-востока страны, современные географические исследования.</w:t>
            </w:r>
          </w:p>
          <w:p w14:paraId="128F19E0" w14:textId="77777777" w:rsidR="00AB29B6" w:rsidRPr="005B1899" w:rsidRDefault="00AB29B6" w:rsidP="00FC153B">
            <w:pPr>
              <w:spacing w:line="10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85" w:type="dxa"/>
          </w:tcPr>
          <w:p w14:paraId="16E053A2" w14:textId="77777777" w:rsidR="00AB29B6" w:rsidRPr="00A638A5" w:rsidRDefault="00AB29B6" w:rsidP="00FC153B">
            <w:pPr>
              <w:widowControl w:val="0"/>
              <w:autoSpaceDE w:val="0"/>
              <w:autoSpaceDN w:val="0"/>
              <w:adjustRightInd w:val="0"/>
              <w:spacing w:before="60"/>
              <w:ind w:right="54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8A5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5"/>
                <w:sz w:val="24"/>
                <w:szCs w:val="24"/>
                <w:lang w:eastAsia="ru-RU"/>
              </w:rPr>
              <w:t>Выявлят</w:t>
            </w:r>
            <w:r w:rsidRPr="00A638A5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: 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особенност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формирова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ни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государственно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 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 xml:space="preserve">территории 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России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изменени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е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ё 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границ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засе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лени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 и  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хозяйственног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 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 xml:space="preserve">освоения 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разны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исторически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этапах. </w:t>
            </w:r>
            <w:r w:rsidRPr="00A638A5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4"/>
                <w:sz w:val="24"/>
                <w:szCs w:val="24"/>
                <w:lang w:eastAsia="ru-RU"/>
              </w:rPr>
              <w:t>Анализироват</w:t>
            </w:r>
            <w:r w:rsidRPr="00A638A5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карт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с </w:t>
            </w:r>
            <w:r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маршрута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м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важнейши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путешестви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и </w:t>
            </w:r>
            <w:r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экс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педици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территори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России.</w:t>
            </w:r>
          </w:p>
          <w:p w14:paraId="36F53C9A" w14:textId="77777777" w:rsidR="00AB29B6" w:rsidRPr="00A638A5" w:rsidRDefault="00AB29B6" w:rsidP="00FC153B">
            <w:pPr>
              <w:widowControl w:val="0"/>
              <w:autoSpaceDE w:val="0"/>
              <w:autoSpaceDN w:val="0"/>
              <w:adjustRightInd w:val="0"/>
              <w:ind w:right="56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8A5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7"/>
                <w:sz w:val="24"/>
                <w:szCs w:val="24"/>
                <w:lang w:eastAsia="ru-RU"/>
              </w:rPr>
              <w:t>Характеризоват</w:t>
            </w:r>
            <w:r w:rsidRPr="00A638A5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>вкла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д </w:t>
            </w:r>
            <w:r>
              <w:rPr>
                <w:rFonts w:ascii="Times New Roman" w:eastAsiaTheme="minorEastAsia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>знамени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ты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путешественнико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в и </w:t>
            </w:r>
            <w:r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исследова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теле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в 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освоени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и 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изучени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терри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тори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России.</w:t>
            </w:r>
          </w:p>
          <w:p w14:paraId="7922B61C" w14:textId="77777777" w:rsidR="00AB29B6" w:rsidRPr="005B1899" w:rsidRDefault="00AB29B6" w:rsidP="00FC15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38A5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Готовит</w:t>
            </w:r>
            <w:r w:rsidRPr="00A638A5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A638A5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обсуждат</w:t>
            </w:r>
            <w:r w:rsidRPr="00A638A5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сообщени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и 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презентаци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о 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результата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выдаю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щихс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отечественны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географичес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ки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открыти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путешествий</w:t>
            </w:r>
            <w:r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.</w:t>
            </w:r>
          </w:p>
        </w:tc>
      </w:tr>
      <w:tr w:rsidR="00AB29B6" w:rsidRPr="00C13DEA" w14:paraId="1B68817B" w14:textId="77777777" w:rsidTr="00FC153B">
        <w:tc>
          <w:tcPr>
            <w:tcW w:w="898" w:type="dxa"/>
          </w:tcPr>
          <w:p w14:paraId="03BE8C20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5" w:type="dxa"/>
            <w:gridSpan w:val="2"/>
          </w:tcPr>
          <w:p w14:paraId="40126A76" w14:textId="77777777" w:rsidR="00AB29B6" w:rsidRPr="00A638A5" w:rsidRDefault="00AB29B6" w:rsidP="00FC153B">
            <w:pPr>
              <w:widowControl w:val="0"/>
              <w:autoSpaceDE w:val="0"/>
              <w:autoSpaceDN w:val="0"/>
              <w:adjustRightInd w:val="0"/>
              <w:spacing w:before="59"/>
              <w:ind w:right="6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8A5">
              <w:rPr>
                <w:rFonts w:ascii="Times New Roman" w:eastAsiaTheme="minorEastAsia" w:hAnsi="Times New Roman" w:cs="Times New Roman"/>
                <w:bCs/>
                <w:color w:val="231F20"/>
                <w:spacing w:val="3"/>
                <w:sz w:val="24"/>
                <w:szCs w:val="24"/>
                <w:lang w:eastAsia="ru-RU"/>
              </w:rPr>
              <w:t>Районировани</w:t>
            </w:r>
            <w:r w:rsidRPr="00A638A5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е — </w:t>
            </w:r>
            <w:r w:rsidRPr="00A638A5">
              <w:rPr>
                <w:rFonts w:ascii="Times New Roman" w:eastAsiaTheme="minorEastAsia" w:hAnsi="Times New Roman" w:cs="Times New Roman"/>
                <w:bCs/>
                <w:color w:val="231F20"/>
                <w:spacing w:val="3"/>
                <w:sz w:val="24"/>
                <w:szCs w:val="24"/>
                <w:lang w:eastAsia="ru-RU"/>
              </w:rPr>
              <w:t>основно</w:t>
            </w:r>
            <w:r w:rsidRPr="00A638A5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A638A5">
              <w:rPr>
                <w:rFonts w:ascii="Times New Roman" w:eastAsiaTheme="minorEastAsia" w:hAnsi="Times New Roman" w:cs="Times New Roman"/>
                <w:bCs/>
                <w:color w:val="231F20"/>
                <w:spacing w:val="3"/>
                <w:sz w:val="24"/>
                <w:szCs w:val="24"/>
                <w:lang w:eastAsia="ru-RU"/>
              </w:rPr>
              <w:t>метод географически</w:t>
            </w:r>
            <w:r w:rsidRPr="00A638A5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A638A5">
              <w:rPr>
                <w:rFonts w:ascii="Times New Roman" w:eastAsiaTheme="minorEastAsia" w:hAnsi="Times New Roman" w:cs="Times New Roman"/>
                <w:bCs/>
                <w:color w:val="231F20"/>
                <w:spacing w:val="3"/>
                <w:sz w:val="24"/>
                <w:szCs w:val="24"/>
                <w:lang w:eastAsia="ru-RU"/>
              </w:rPr>
              <w:t>исследований</w:t>
            </w:r>
          </w:p>
          <w:p w14:paraId="1D8B0B9C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4911DF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603F8CAC" w14:textId="77777777" w:rsidR="00AB29B6" w:rsidRPr="0085192B" w:rsidRDefault="00AB29B6" w:rsidP="00FC153B">
            <w:pPr>
              <w:widowControl w:val="0"/>
              <w:autoSpaceDE w:val="0"/>
              <w:autoSpaceDN w:val="0"/>
              <w:adjustRightInd w:val="0"/>
              <w:ind w:right="58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92B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Поняти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«район»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Предназначени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райо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нировани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территорий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Вид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районирова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ни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районов.</w:t>
            </w:r>
          </w:p>
          <w:p w14:paraId="01049BA6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28D3D7C5" w14:textId="77777777" w:rsidR="00AB29B6" w:rsidRPr="00A638A5" w:rsidRDefault="00AB29B6" w:rsidP="00FC153B">
            <w:pPr>
              <w:widowControl w:val="0"/>
              <w:autoSpaceDE w:val="0"/>
              <w:autoSpaceDN w:val="0"/>
              <w:adjustRightInd w:val="0"/>
              <w:spacing w:before="59"/>
              <w:ind w:right="6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8A5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Определят</w:t>
            </w:r>
            <w:r w:rsidRPr="00A638A5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схем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вид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райони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ровани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количеств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у и </w:t>
            </w:r>
            <w:r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проявле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ни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ю 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признаков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характер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у 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деления 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территори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и 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направлени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ю </w:t>
            </w:r>
            <w:r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райони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рования.</w:t>
            </w:r>
          </w:p>
          <w:p w14:paraId="62095757" w14:textId="77777777" w:rsidR="00AB29B6" w:rsidRPr="00C13DEA" w:rsidRDefault="00AB29B6" w:rsidP="00FC1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8A5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Анализироват</w:t>
            </w:r>
            <w:r w:rsidRPr="00A638A5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карт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и </w:t>
            </w:r>
            <w:r w:rsidRPr="00A638A5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 xml:space="preserve">приводить 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пример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разны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видо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районирова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ни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A638A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районов</w:t>
            </w:r>
          </w:p>
        </w:tc>
      </w:tr>
      <w:tr w:rsidR="00AB29B6" w:rsidRPr="00C13DEA" w14:paraId="63C840AC" w14:textId="77777777" w:rsidTr="00FC153B">
        <w:tc>
          <w:tcPr>
            <w:tcW w:w="898" w:type="dxa"/>
          </w:tcPr>
          <w:p w14:paraId="133C17D0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5" w:type="dxa"/>
            <w:gridSpan w:val="2"/>
          </w:tcPr>
          <w:p w14:paraId="036A4F06" w14:textId="77777777" w:rsidR="00AB29B6" w:rsidRPr="0085192B" w:rsidRDefault="00AB29B6" w:rsidP="00FC153B">
            <w:pPr>
              <w:widowControl w:val="0"/>
              <w:autoSpaceDE w:val="0"/>
              <w:autoSpaceDN w:val="0"/>
              <w:adjustRightInd w:val="0"/>
              <w:spacing w:before="60"/>
              <w:ind w:right="64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92B">
              <w:rPr>
                <w:rFonts w:ascii="Times New Roman" w:eastAsiaTheme="minorEastAsia" w:hAnsi="Times New Roman" w:cs="Times New Roman"/>
                <w:bCs/>
                <w:color w:val="231F20"/>
                <w:spacing w:val="-1"/>
                <w:sz w:val="24"/>
                <w:szCs w:val="24"/>
                <w:lang w:eastAsia="ru-RU"/>
              </w:rPr>
              <w:t>Административно-территориальное устройств</w:t>
            </w:r>
            <w:r w:rsidRPr="0085192B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5192B">
              <w:rPr>
                <w:rFonts w:ascii="Times New Roman" w:eastAsiaTheme="minorEastAsia" w:hAnsi="Times New Roman" w:cs="Times New Roman"/>
                <w:bCs/>
                <w:color w:val="231F20"/>
                <w:spacing w:val="-1"/>
                <w:sz w:val="24"/>
                <w:szCs w:val="24"/>
                <w:lang w:eastAsia="ru-RU"/>
              </w:rPr>
              <w:t>России</w:t>
            </w:r>
          </w:p>
          <w:p w14:paraId="20663F18" w14:textId="77777777" w:rsidR="00AB29B6" w:rsidRPr="0085192B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8F521D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13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9" w:type="dxa"/>
          </w:tcPr>
          <w:p w14:paraId="4E4DE692" w14:textId="77777777" w:rsidR="00AB29B6" w:rsidRDefault="00AB29B6" w:rsidP="00FC153B">
            <w:pPr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</w:pPr>
            <w:r w:rsidRPr="0085192B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Функци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административ</w:t>
            </w:r>
            <w:r>
              <w:rPr>
                <w:rFonts w:ascii="Times New Roman" w:eastAsiaTheme="minorEastAsia" w:hAnsi="Times New Roman" w:cs="Times New Roman"/>
                <w:color w:val="231F20"/>
                <w:spacing w:val="-1"/>
                <w:w w:val="102"/>
                <w:sz w:val="24"/>
                <w:szCs w:val="24"/>
                <w:lang w:eastAsia="ru-RU"/>
              </w:rPr>
              <w:t>но-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pacing w:val="-1"/>
                <w:w w:val="102"/>
                <w:sz w:val="24"/>
                <w:szCs w:val="24"/>
                <w:lang w:eastAsia="ru-RU"/>
              </w:rPr>
              <w:t>тер</w:t>
            </w:r>
            <w:r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риториально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го деления страны. Федерация и субъекты 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Федерации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lastRenderedPageBreak/>
              <w:t>Государствен</w:t>
            </w:r>
            <w:r>
              <w:rPr>
                <w:rFonts w:ascii="Times New Roman" w:eastAsiaTheme="minorEastAsia" w:hAnsi="Times New Roman" w:cs="Times New Roman"/>
                <w:color w:val="231F20"/>
                <w:spacing w:val="2"/>
                <w:w w:val="102"/>
                <w:sz w:val="24"/>
                <w:szCs w:val="24"/>
                <w:lang w:eastAsia="ru-RU"/>
              </w:rPr>
              <w:t>но-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pacing w:val="2"/>
                <w:w w:val="102"/>
                <w:sz w:val="24"/>
                <w:szCs w:val="24"/>
                <w:lang w:eastAsia="ru-RU"/>
              </w:rPr>
              <w:t>тер</w:t>
            </w:r>
            <w:r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риториаль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ные и 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национально-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территориальные 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обра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зования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Федеральны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округа.</w:t>
            </w:r>
          </w:p>
          <w:p w14:paraId="1D93462F" w14:textId="77777777" w:rsidR="00AB29B6" w:rsidRPr="00E74167" w:rsidRDefault="00AB29B6" w:rsidP="00FC15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167">
              <w:rPr>
                <w:rFonts w:ascii="Times New Roman" w:hAnsi="Times New Roman" w:cs="Times New Roman"/>
                <w:i/>
                <w:sz w:val="24"/>
                <w:szCs w:val="24"/>
              </w:rPr>
              <w:t>Пр. работа: «Анализ административно-территориального деления России».</w:t>
            </w:r>
          </w:p>
        </w:tc>
        <w:tc>
          <w:tcPr>
            <w:tcW w:w="4785" w:type="dxa"/>
          </w:tcPr>
          <w:p w14:paraId="35F83611" w14:textId="77777777" w:rsidR="00AB29B6" w:rsidRDefault="00AB29B6" w:rsidP="00FC153B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</w:pPr>
            <w:r w:rsidRPr="0085192B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lastRenderedPageBreak/>
              <w:t>Анализироват</w:t>
            </w:r>
            <w:r w:rsidRPr="0085192B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схему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 отражающую 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функци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административ</w:t>
            </w:r>
            <w:r>
              <w:rPr>
                <w:rFonts w:ascii="Times New Roman" w:eastAsiaTheme="minorEastAsia" w:hAnsi="Times New Roman" w:cs="Times New Roman"/>
                <w:color w:val="231F20"/>
                <w:spacing w:val="3"/>
                <w:w w:val="102"/>
                <w:sz w:val="24"/>
                <w:szCs w:val="24"/>
                <w:lang w:eastAsia="ru-RU"/>
              </w:rPr>
              <w:t>но-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pacing w:val="3"/>
                <w:w w:val="102"/>
                <w:sz w:val="24"/>
                <w:szCs w:val="24"/>
                <w:lang w:eastAsia="ru-RU"/>
              </w:rPr>
              <w:t>тер</w:t>
            </w:r>
            <w:r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рито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риальног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делени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страны</w:t>
            </w:r>
            <w:r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. </w:t>
            </w:r>
          </w:p>
          <w:p w14:paraId="0E3EFE79" w14:textId="77777777" w:rsidR="00AB29B6" w:rsidRPr="0085192B" w:rsidRDefault="00AB29B6" w:rsidP="00FC153B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92B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5"/>
                <w:sz w:val="24"/>
                <w:szCs w:val="24"/>
                <w:lang w:eastAsia="ru-RU"/>
              </w:rPr>
              <w:lastRenderedPageBreak/>
              <w:t>Выявлят</w:t>
            </w:r>
            <w:r w:rsidRPr="0085192B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 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специфик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у  </w:t>
            </w:r>
            <w:r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администра</w:t>
            </w:r>
            <w:r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тивно-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территориальног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устройства 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Российско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Федерации.</w:t>
            </w:r>
          </w:p>
          <w:p w14:paraId="21B528B2" w14:textId="77777777" w:rsidR="00AB29B6" w:rsidRPr="0085192B" w:rsidRDefault="00AB29B6" w:rsidP="00FC153B">
            <w:pPr>
              <w:widowControl w:val="0"/>
              <w:autoSpaceDE w:val="0"/>
              <w:autoSpaceDN w:val="0"/>
              <w:adjustRightInd w:val="0"/>
              <w:ind w:right="59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92B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2"/>
                <w:sz w:val="24"/>
                <w:szCs w:val="24"/>
                <w:lang w:eastAsia="ru-RU"/>
              </w:rPr>
              <w:t>Определят</w:t>
            </w:r>
            <w:r w:rsidRPr="0085192B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субъект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Р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и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сто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лиц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п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полити</w:t>
            </w:r>
            <w:r>
              <w:rPr>
                <w:rFonts w:ascii="Times New Roman" w:eastAsiaTheme="minorEastAsia" w:hAnsi="Times New Roman" w:cs="Times New Roman"/>
                <w:color w:val="231F20"/>
                <w:spacing w:val="4"/>
                <w:w w:val="103"/>
                <w:sz w:val="24"/>
                <w:szCs w:val="24"/>
                <w:lang w:eastAsia="ru-RU"/>
              </w:rPr>
              <w:t>ко-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pacing w:val="4"/>
                <w:w w:val="103"/>
                <w:sz w:val="24"/>
                <w:szCs w:val="24"/>
                <w:lang w:eastAsia="ru-RU"/>
              </w:rPr>
              <w:t>ад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мин</w:t>
            </w:r>
            <w:r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истратив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но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карт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РФ.</w:t>
            </w:r>
          </w:p>
          <w:p w14:paraId="3DE70C1B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92B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2"/>
                <w:sz w:val="24"/>
                <w:szCs w:val="24"/>
                <w:lang w:eastAsia="ru-RU"/>
              </w:rPr>
              <w:t>Определят</w:t>
            </w:r>
            <w:r w:rsidRPr="0085192B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соста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границ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феде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ральны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округо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в 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карт</w:t>
            </w:r>
            <w:r w:rsidRPr="0085192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политико-административного устройства РФ</w:t>
            </w:r>
          </w:p>
        </w:tc>
      </w:tr>
      <w:tr w:rsidR="00AB29B6" w:rsidRPr="00C13DEA" w14:paraId="25CE45A2" w14:textId="77777777" w:rsidTr="00FC153B">
        <w:tc>
          <w:tcPr>
            <w:tcW w:w="15241" w:type="dxa"/>
            <w:gridSpan w:val="6"/>
          </w:tcPr>
          <w:p w14:paraId="1465F0A9" w14:textId="77777777" w:rsidR="00AB29B6" w:rsidRPr="0085192B" w:rsidRDefault="00AB29B6" w:rsidP="00FC153B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jc w:val="center"/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lastRenderedPageBreak/>
              <w:t xml:space="preserve">Раздел 2.  Природа России – 43 ч. </w:t>
            </w:r>
          </w:p>
        </w:tc>
      </w:tr>
      <w:tr w:rsidR="00AB29B6" w:rsidRPr="00C13DEA" w14:paraId="556D1183" w14:textId="77777777" w:rsidTr="00FC153B">
        <w:tc>
          <w:tcPr>
            <w:tcW w:w="898" w:type="dxa"/>
          </w:tcPr>
          <w:p w14:paraId="75522134" w14:textId="77777777" w:rsidR="00AB29B6" w:rsidRPr="00057C85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05" w:type="dxa"/>
            <w:gridSpan w:val="2"/>
          </w:tcPr>
          <w:p w14:paraId="6AD0C16C" w14:textId="77777777" w:rsidR="00AB29B6" w:rsidRPr="00057C85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7C85">
              <w:rPr>
                <w:rFonts w:ascii="Times New Roman" w:hAnsi="Times New Roman" w:cs="Times New Roman"/>
                <w:sz w:val="24"/>
                <w:szCs w:val="24"/>
              </w:rPr>
              <w:t>Природные условия и ресурсы</w:t>
            </w:r>
          </w:p>
        </w:tc>
        <w:tc>
          <w:tcPr>
            <w:tcW w:w="1134" w:type="dxa"/>
          </w:tcPr>
          <w:p w14:paraId="65993E0C" w14:textId="77777777" w:rsidR="00AB29B6" w:rsidRPr="00057C85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7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42EE4F44" w14:textId="77777777" w:rsidR="00AB29B6" w:rsidRPr="00057C85" w:rsidRDefault="00AB29B6" w:rsidP="00FC153B">
            <w:pPr>
              <w:widowControl w:val="0"/>
              <w:autoSpaceDE w:val="0"/>
              <w:autoSpaceDN w:val="0"/>
              <w:adjustRightInd w:val="0"/>
              <w:spacing w:before="60"/>
              <w:ind w:left="113" w:right="55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C85">
              <w:rPr>
                <w:rFonts w:ascii="Times New Roman" w:hAnsi="Times New Roman" w:cs="Times New Roman"/>
                <w:sz w:val="24"/>
                <w:szCs w:val="24"/>
              </w:rPr>
              <w:t>Понятия 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риродные  условия»  и  «природ</w:t>
            </w:r>
            <w:r w:rsidRPr="00057C85">
              <w:rPr>
                <w:rFonts w:ascii="Times New Roman" w:hAnsi="Times New Roman" w:cs="Times New Roman"/>
                <w:sz w:val="24"/>
                <w:szCs w:val="24"/>
              </w:rPr>
              <w:t>ные ресурсы». Виды природных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C85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п</w:t>
            </w:r>
            <w:r w:rsidRPr="00057C8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057C85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происхождению</w:t>
            </w:r>
            <w:r w:rsidRPr="00057C8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057C85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признака</w:t>
            </w:r>
            <w:r w:rsidRPr="00057C8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исчерпае</w:t>
            </w:r>
            <w:r w:rsidRPr="00057C85">
              <w:rPr>
                <w:rFonts w:ascii="Times New Roman" w:eastAsiaTheme="minorEastAsia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мости</w:t>
            </w:r>
            <w:r w:rsidRPr="00057C8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057C85">
              <w:rPr>
                <w:rFonts w:ascii="Times New Roman" w:eastAsiaTheme="minorEastAsia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возобновимости</w:t>
            </w:r>
            <w:r w:rsidRPr="00057C8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057C85">
              <w:rPr>
                <w:rFonts w:ascii="Times New Roman" w:eastAsiaTheme="minorEastAsia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 xml:space="preserve">возможностям </w:t>
            </w:r>
            <w:r w:rsidRPr="00057C85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хозяйственног</w:t>
            </w:r>
            <w:r w:rsidRPr="00057C8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057C85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использования.</w:t>
            </w:r>
          </w:p>
          <w:p w14:paraId="4B63B5AD" w14:textId="77777777" w:rsidR="00AB29B6" w:rsidRPr="00057C85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4B3D7CBF" w14:textId="77777777" w:rsidR="00AB29B6" w:rsidRDefault="00AB29B6" w:rsidP="00FC153B">
            <w:pPr>
              <w:widowControl w:val="0"/>
              <w:autoSpaceDE w:val="0"/>
              <w:autoSpaceDN w:val="0"/>
              <w:adjustRightInd w:val="0"/>
              <w:spacing w:before="60"/>
              <w:ind w:right="56"/>
              <w:jc w:val="both"/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5"/>
                <w:sz w:val="24"/>
                <w:szCs w:val="24"/>
                <w:lang w:eastAsia="ru-RU"/>
              </w:rPr>
            </w:pPr>
            <w:r w:rsidRPr="00057C8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057C85">
              <w:rPr>
                <w:rFonts w:ascii="Times New Roman" w:hAnsi="Times New Roman" w:cs="Times New Roman"/>
                <w:sz w:val="24"/>
                <w:szCs w:val="24"/>
              </w:rPr>
              <w:t xml:space="preserve"> разные виды природных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урсов по исчерпаемости и возоб</w:t>
            </w:r>
            <w:r w:rsidRPr="00057C85">
              <w:rPr>
                <w:rFonts w:ascii="Times New Roman" w:hAnsi="Times New Roman" w:cs="Times New Roman"/>
                <w:sz w:val="24"/>
                <w:szCs w:val="24"/>
              </w:rPr>
              <w:t>новимости.</w:t>
            </w:r>
          </w:p>
          <w:p w14:paraId="10E78F7E" w14:textId="77777777" w:rsidR="00AB29B6" w:rsidRDefault="00AB29B6" w:rsidP="00FC153B">
            <w:pPr>
              <w:widowControl w:val="0"/>
              <w:autoSpaceDE w:val="0"/>
              <w:autoSpaceDN w:val="0"/>
              <w:adjustRightInd w:val="0"/>
              <w:spacing w:before="60"/>
              <w:ind w:right="56"/>
              <w:jc w:val="both"/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57C85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5"/>
                <w:sz w:val="24"/>
                <w:szCs w:val="24"/>
                <w:lang w:eastAsia="ru-RU"/>
              </w:rPr>
              <w:t>Оцениват</w:t>
            </w:r>
            <w:r w:rsidRPr="00057C85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057C85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обеспеченност</w:t>
            </w:r>
            <w:r w:rsidRPr="00057C8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057C85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России </w:t>
            </w:r>
            <w:r w:rsidRPr="00057C85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природным</w:t>
            </w:r>
            <w:r w:rsidRPr="00057C8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057C85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ресурсами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</w:p>
          <w:p w14:paraId="1E78A207" w14:textId="77777777" w:rsidR="00AB29B6" w:rsidRPr="00057C85" w:rsidRDefault="00AB29B6" w:rsidP="00FC153B">
            <w:pPr>
              <w:widowControl w:val="0"/>
              <w:autoSpaceDE w:val="0"/>
              <w:autoSpaceDN w:val="0"/>
              <w:adjustRightInd w:val="0"/>
              <w:spacing w:before="60"/>
              <w:ind w:right="56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 w:rsidRPr="00057C85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4"/>
                <w:sz w:val="24"/>
                <w:szCs w:val="24"/>
                <w:lang w:eastAsia="ru-RU"/>
              </w:rPr>
              <w:t xml:space="preserve">бъяснять </w:t>
            </w:r>
            <w:r w:rsidRPr="00057C8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и</w:t>
            </w:r>
            <w:r w:rsidRPr="00057C8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057C8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значени</w:t>
            </w:r>
            <w:r w:rsidRPr="00057C8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057C8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дл</w:t>
            </w:r>
            <w:r w:rsidRPr="00057C8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057C8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развити</w:t>
            </w:r>
            <w:r w:rsidRPr="00057C8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057C8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хозяйства страны.</w:t>
            </w:r>
          </w:p>
          <w:p w14:paraId="14ECA470" w14:textId="77777777" w:rsidR="00AB29B6" w:rsidRPr="00057C85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C85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5"/>
                <w:sz w:val="24"/>
                <w:szCs w:val="24"/>
                <w:lang w:eastAsia="ru-RU"/>
              </w:rPr>
              <w:t>Определят</w:t>
            </w:r>
            <w:r w:rsidRPr="00057C85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057C85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особенност</w:t>
            </w:r>
            <w:r w:rsidRPr="00057C8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размеще</w:t>
            </w:r>
            <w:r w:rsidRPr="00057C8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ни</w:t>
            </w:r>
            <w:r w:rsidRPr="00057C8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057C8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разны</w:t>
            </w:r>
            <w:r w:rsidRPr="00057C8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057C8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видо</w:t>
            </w:r>
            <w:r w:rsidRPr="00057C8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в </w:t>
            </w:r>
            <w:r w:rsidRPr="00057C8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природны</w:t>
            </w:r>
            <w:r w:rsidRPr="00057C8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ресур</w:t>
            </w:r>
            <w:r w:rsidRPr="00057C8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со</w:t>
            </w:r>
            <w:r w:rsidRPr="00057C8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057C8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н</w:t>
            </w:r>
            <w:r w:rsidRPr="00057C8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057C8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территори</w:t>
            </w:r>
            <w:r w:rsidRPr="00057C8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057C8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страны</w:t>
            </w:r>
          </w:p>
        </w:tc>
      </w:tr>
      <w:tr w:rsidR="00AB29B6" w:rsidRPr="00C13DEA" w14:paraId="0FAEB1E3" w14:textId="77777777" w:rsidTr="00FC153B">
        <w:tc>
          <w:tcPr>
            <w:tcW w:w="15241" w:type="dxa"/>
            <w:gridSpan w:val="6"/>
          </w:tcPr>
          <w:p w14:paraId="5445AA9A" w14:textId="77777777" w:rsidR="00AB29B6" w:rsidRPr="00320919" w:rsidRDefault="00AB29B6" w:rsidP="00FC15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9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Рельеф и недра -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 </w:t>
            </w:r>
            <w:r w:rsidRPr="003209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AB29B6" w:rsidRPr="00C13DEA" w14:paraId="741AEB72" w14:textId="77777777" w:rsidTr="00FC153B">
        <w:tc>
          <w:tcPr>
            <w:tcW w:w="898" w:type="dxa"/>
          </w:tcPr>
          <w:p w14:paraId="3BEB0012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5" w:type="dxa"/>
            <w:gridSpan w:val="2"/>
          </w:tcPr>
          <w:p w14:paraId="416E8BA1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земной коры на территории России</w:t>
            </w:r>
          </w:p>
        </w:tc>
        <w:tc>
          <w:tcPr>
            <w:tcW w:w="1134" w:type="dxa"/>
          </w:tcPr>
          <w:p w14:paraId="48EF7834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25E33F21" w14:textId="77777777" w:rsidR="00AB29B6" w:rsidRDefault="00AB29B6" w:rsidP="00FC153B">
            <w:pPr>
              <w:widowControl w:val="0"/>
              <w:autoSpaceDE w:val="0"/>
              <w:autoSpaceDN w:val="0"/>
              <w:adjustRightInd w:val="0"/>
              <w:ind w:right="58"/>
              <w:jc w:val="both"/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</w:pPr>
            <w:r w:rsidRPr="00320919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Геологическо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летосчисление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Процессы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формировани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и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преобразовани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земной коры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Платформ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России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Горообразова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ние.</w:t>
            </w:r>
          </w:p>
          <w:p w14:paraId="19F99F78" w14:textId="77777777" w:rsidR="00AB29B6" w:rsidRPr="00E74167" w:rsidRDefault="00AB29B6" w:rsidP="00FC15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167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Пр. работа «</w:t>
            </w:r>
            <w:r w:rsidRPr="00E74167">
              <w:rPr>
                <w:rFonts w:ascii="Times New Roman" w:hAnsi="Times New Roman" w:cs="Times New Roman"/>
                <w:i/>
                <w:sz w:val="24"/>
                <w:szCs w:val="24"/>
              </w:rPr>
              <w:t>Выявление связи между строением земной коры и размещением полезных ископаемых».</w:t>
            </w:r>
          </w:p>
        </w:tc>
        <w:tc>
          <w:tcPr>
            <w:tcW w:w="4785" w:type="dxa"/>
          </w:tcPr>
          <w:p w14:paraId="18678734" w14:textId="77777777" w:rsidR="00AB29B6" w:rsidRPr="00320919" w:rsidRDefault="00AB29B6" w:rsidP="00FC153B">
            <w:pPr>
              <w:widowControl w:val="0"/>
              <w:autoSpaceDE w:val="0"/>
              <w:autoSpaceDN w:val="0"/>
              <w:adjustRightInd w:val="0"/>
              <w:spacing w:before="59"/>
              <w:ind w:right="57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919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4"/>
                <w:sz w:val="24"/>
                <w:szCs w:val="24"/>
                <w:lang w:eastAsia="ru-RU"/>
              </w:rPr>
              <w:t>Определят</w:t>
            </w:r>
            <w:r w:rsidRPr="00320919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основны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этап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форми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ровани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земно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кор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н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террито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ри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Росси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п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тектоническо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 </w:t>
            </w:r>
            <w:r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кар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те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геохронологическо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таблиц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и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рисунка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(моделям).</w:t>
            </w:r>
          </w:p>
          <w:p w14:paraId="56BA89BD" w14:textId="77777777" w:rsidR="00AB29B6" w:rsidRPr="00320919" w:rsidRDefault="00AB29B6" w:rsidP="00FC153B">
            <w:pPr>
              <w:widowControl w:val="0"/>
              <w:autoSpaceDE w:val="0"/>
              <w:autoSpaceDN w:val="0"/>
              <w:adjustRightInd w:val="0"/>
              <w:ind w:right="5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4"/>
                <w:sz w:val="24"/>
                <w:szCs w:val="24"/>
                <w:lang w:eastAsia="ru-RU"/>
              </w:rPr>
              <w:t>О</w:t>
            </w:r>
            <w:r w:rsidRPr="00320919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4"/>
                <w:sz w:val="24"/>
                <w:szCs w:val="24"/>
                <w:lang w:eastAsia="ru-RU"/>
              </w:rPr>
              <w:t>писыват</w:t>
            </w:r>
            <w:r w:rsidRPr="00320919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особенност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фор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мировани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складчаты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структу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р и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развити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основны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фор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м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 xml:space="preserve">рельефа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суши.</w:t>
            </w:r>
          </w:p>
          <w:p w14:paraId="4D430C2C" w14:textId="77777777" w:rsidR="00AB29B6" w:rsidRPr="00320919" w:rsidRDefault="00AB29B6" w:rsidP="00FC153B">
            <w:pPr>
              <w:widowControl w:val="0"/>
              <w:autoSpaceDE w:val="0"/>
              <w:autoSpaceDN w:val="0"/>
              <w:adjustRightInd w:val="0"/>
              <w:ind w:right="56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919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7"/>
                <w:sz w:val="24"/>
                <w:szCs w:val="24"/>
                <w:lang w:eastAsia="ru-RU"/>
              </w:rPr>
              <w:t>Определят</w:t>
            </w:r>
            <w:r w:rsidRPr="00320919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>способ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изображения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основны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тектонически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 xml:space="preserve">структур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 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>сам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 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>тектонически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 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структуры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п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тектоническо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карт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России.</w:t>
            </w:r>
          </w:p>
          <w:p w14:paraId="2036DF22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919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5"/>
                <w:sz w:val="24"/>
                <w:szCs w:val="24"/>
                <w:lang w:eastAsia="ru-RU"/>
              </w:rPr>
              <w:t>Сравниват</w:t>
            </w:r>
            <w:r w:rsidRPr="00320919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тематически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карт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и </w:t>
            </w:r>
            <w:r w:rsidRPr="00320919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выявлят</w:t>
            </w:r>
            <w:r w:rsidRPr="00320919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зависимост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расположе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ни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lastRenderedPageBreak/>
              <w:t>платфор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м и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районо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горообра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>зовани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>о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т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>простирани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 xml:space="preserve">границ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литосферны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плит</w:t>
            </w:r>
          </w:p>
        </w:tc>
      </w:tr>
      <w:tr w:rsidR="00AB29B6" w:rsidRPr="00C13DEA" w14:paraId="7060B9B0" w14:textId="77777777" w:rsidTr="00FC153B">
        <w:tc>
          <w:tcPr>
            <w:tcW w:w="898" w:type="dxa"/>
          </w:tcPr>
          <w:p w14:paraId="47C77B49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05" w:type="dxa"/>
            <w:gridSpan w:val="2"/>
          </w:tcPr>
          <w:p w14:paraId="4AD1778F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</w:t>
            </w:r>
          </w:p>
        </w:tc>
        <w:tc>
          <w:tcPr>
            <w:tcW w:w="1134" w:type="dxa"/>
          </w:tcPr>
          <w:p w14:paraId="60E49332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3BEFD4BC" w14:textId="77777777" w:rsidR="00AB29B6" w:rsidRPr="00320919" w:rsidRDefault="00AB29B6" w:rsidP="00FC153B">
            <w:pPr>
              <w:widowControl w:val="0"/>
              <w:autoSpaceDE w:val="0"/>
              <w:autoSpaceDN w:val="0"/>
              <w:adjustRightInd w:val="0"/>
              <w:ind w:right="64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919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Р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авнин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России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Различи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п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высоте,</w:t>
            </w:r>
            <w:r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внешнем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у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облику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заселённост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и </w:t>
            </w:r>
            <w:r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хозяй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ственно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освоенност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 xml:space="preserve">Крупнейшие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горны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пояс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и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горны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систем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России.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Наивысшие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32091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точки.</w:t>
            </w:r>
          </w:p>
          <w:p w14:paraId="7AC0F587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14:paraId="579835F3" w14:textId="77777777" w:rsidR="00AB29B6" w:rsidRPr="009E4072" w:rsidRDefault="00AB29B6" w:rsidP="00FC153B">
            <w:pPr>
              <w:widowControl w:val="0"/>
              <w:autoSpaceDE w:val="0"/>
              <w:autoSpaceDN w:val="0"/>
              <w:adjustRightInd w:val="0"/>
              <w:spacing w:before="46"/>
              <w:ind w:left="113" w:right="56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072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7"/>
                <w:sz w:val="24"/>
                <w:szCs w:val="24"/>
                <w:lang w:eastAsia="ru-RU"/>
              </w:rPr>
              <w:t>Определят</w:t>
            </w:r>
            <w:r w:rsidRPr="009E4072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 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>особенност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 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>рельефа</w:t>
            </w:r>
            <w:r>
              <w:rPr>
                <w:rFonts w:ascii="Times New Roman" w:eastAsiaTheme="minorEastAsia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Росси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физическо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карте.</w:t>
            </w:r>
          </w:p>
          <w:p w14:paraId="055A9980" w14:textId="77777777" w:rsidR="00AB29B6" w:rsidRDefault="00AB29B6" w:rsidP="00FC153B">
            <w:pPr>
              <w:widowControl w:val="0"/>
              <w:tabs>
                <w:tab w:val="left" w:pos="1180"/>
                <w:tab w:val="left" w:pos="1600"/>
                <w:tab w:val="left" w:pos="2820"/>
              </w:tabs>
              <w:autoSpaceDE w:val="0"/>
              <w:autoSpaceDN w:val="0"/>
              <w:adjustRightInd w:val="0"/>
              <w:ind w:left="113" w:right="53"/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</w:pPr>
            <w:r w:rsidRPr="009E4072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9"/>
                <w:sz w:val="24"/>
                <w:szCs w:val="24"/>
                <w:lang w:eastAsia="ru-RU"/>
              </w:rPr>
              <w:t>Наносит</w:t>
            </w:r>
            <w:r w:rsidRPr="009E4072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ь</w:t>
            </w:r>
            <w:r w:rsidRPr="009E4072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ab/>
            </w:r>
            <w:r w:rsidRPr="009E4072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9E4072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9"/>
                <w:sz w:val="24"/>
                <w:szCs w:val="24"/>
                <w:lang w:eastAsia="ru-RU"/>
              </w:rPr>
              <w:t>контурну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ю </w:t>
            </w:r>
            <w:r w:rsidRPr="009E4072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9"/>
                <w:sz w:val="24"/>
                <w:szCs w:val="24"/>
                <w:lang w:eastAsia="ru-RU"/>
              </w:rPr>
              <w:t xml:space="preserve">карту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основны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форм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рельеф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страны. </w:t>
            </w:r>
          </w:p>
          <w:p w14:paraId="7FBF7E64" w14:textId="77777777" w:rsidR="00AB29B6" w:rsidRPr="009E4072" w:rsidRDefault="00AB29B6" w:rsidP="00FC153B">
            <w:pPr>
              <w:widowControl w:val="0"/>
              <w:tabs>
                <w:tab w:val="left" w:pos="1180"/>
                <w:tab w:val="left" w:pos="1600"/>
                <w:tab w:val="left" w:pos="2820"/>
              </w:tabs>
              <w:autoSpaceDE w:val="0"/>
              <w:autoSpaceDN w:val="0"/>
              <w:adjustRightInd w:val="0"/>
              <w:ind w:left="113" w:right="5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072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Выявлят</w:t>
            </w:r>
            <w:r w:rsidRPr="009E4072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зависимост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межд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текто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нически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м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строение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м и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рельефо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м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на основ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сопоставлени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физическо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и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тектоническо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карт.</w:t>
            </w:r>
          </w:p>
        </w:tc>
      </w:tr>
      <w:tr w:rsidR="00AB29B6" w:rsidRPr="00C13DEA" w14:paraId="242968B3" w14:textId="77777777" w:rsidTr="00FC153B">
        <w:tc>
          <w:tcPr>
            <w:tcW w:w="898" w:type="dxa"/>
          </w:tcPr>
          <w:p w14:paraId="49C07C6A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05" w:type="dxa"/>
            <w:gridSpan w:val="2"/>
          </w:tcPr>
          <w:p w14:paraId="7871C280" w14:textId="77777777" w:rsidR="00AB29B6" w:rsidRPr="009E4072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2">
              <w:rPr>
                <w:rFonts w:ascii="Times New Roman" w:hAnsi="Times New Roman" w:cs="Times New Roman"/>
                <w:bCs/>
                <w:color w:val="231F20"/>
                <w:spacing w:val="2"/>
                <w:sz w:val="24"/>
                <w:szCs w:val="24"/>
              </w:rPr>
              <w:t>Изменени</w:t>
            </w:r>
            <w:r w:rsidRPr="009E407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е </w:t>
            </w:r>
            <w:r w:rsidRPr="009E4072">
              <w:rPr>
                <w:rFonts w:ascii="Times New Roman" w:hAnsi="Times New Roman" w:cs="Times New Roman"/>
                <w:bCs/>
                <w:color w:val="231F20"/>
                <w:spacing w:val="2"/>
                <w:sz w:val="24"/>
                <w:szCs w:val="24"/>
              </w:rPr>
              <w:t>рельеф</w:t>
            </w:r>
            <w:r w:rsidRPr="009E407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а </w:t>
            </w:r>
            <w:r w:rsidRPr="009E4072">
              <w:rPr>
                <w:rFonts w:ascii="Times New Roman" w:hAnsi="Times New Roman" w:cs="Times New Roman"/>
                <w:bCs/>
                <w:color w:val="231F20"/>
                <w:spacing w:val="2"/>
                <w:sz w:val="24"/>
                <w:szCs w:val="24"/>
              </w:rPr>
              <w:t>по</w:t>
            </w:r>
            <w:r w:rsidRPr="009E407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д </w:t>
            </w:r>
            <w:r>
              <w:rPr>
                <w:rFonts w:ascii="Times New Roman" w:hAnsi="Times New Roman" w:cs="Times New Roman"/>
                <w:bCs/>
                <w:color w:val="231F20"/>
                <w:spacing w:val="2"/>
                <w:sz w:val="24"/>
                <w:szCs w:val="24"/>
              </w:rPr>
              <w:t>воздей</w:t>
            </w:r>
            <w:r w:rsidRPr="009E4072">
              <w:rPr>
                <w:rFonts w:ascii="Times New Roman" w:hAnsi="Times New Roman" w:cs="Times New Roman"/>
                <w:bCs/>
                <w:color w:val="231F20"/>
                <w:spacing w:val="1"/>
                <w:sz w:val="24"/>
                <w:szCs w:val="24"/>
              </w:rPr>
              <w:t>ствие</w:t>
            </w:r>
            <w:r w:rsidRPr="009E407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9E4072">
              <w:rPr>
                <w:rFonts w:ascii="Times New Roman" w:hAnsi="Times New Roman" w:cs="Times New Roman"/>
                <w:bCs/>
                <w:color w:val="231F20"/>
                <w:spacing w:val="1"/>
                <w:sz w:val="24"/>
                <w:szCs w:val="24"/>
              </w:rPr>
              <w:t>внутренни</w:t>
            </w:r>
            <w:r w:rsidRPr="009E407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9E4072">
              <w:rPr>
                <w:rFonts w:ascii="Times New Roman" w:hAnsi="Times New Roman" w:cs="Times New Roman"/>
                <w:bCs/>
                <w:color w:val="231F20"/>
                <w:spacing w:val="1"/>
                <w:sz w:val="24"/>
                <w:szCs w:val="24"/>
              </w:rPr>
              <w:t>процессов</w:t>
            </w:r>
            <w:r>
              <w:rPr>
                <w:rFonts w:ascii="Times New Roman" w:hAnsi="Times New Roman" w:cs="Times New Roman"/>
                <w:bCs/>
                <w:color w:val="231F20"/>
                <w:spacing w:val="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F3F9A17" w14:textId="77777777" w:rsidR="00AB29B6" w:rsidRPr="009E4072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06074C49" w14:textId="77777777" w:rsidR="00AB29B6" w:rsidRPr="009E4072" w:rsidRDefault="00AB29B6" w:rsidP="00FC153B">
            <w:pPr>
              <w:widowControl w:val="0"/>
              <w:autoSpaceDE w:val="0"/>
              <w:autoSpaceDN w:val="0"/>
              <w:adjustRightInd w:val="0"/>
              <w:ind w:right="64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072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Медленны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тектонически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движения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Зем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летрясения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вулканизм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Сейсмически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 xml:space="preserve">пояса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област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современног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вулканизма.</w:t>
            </w:r>
          </w:p>
          <w:p w14:paraId="61063D85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47730F94" w14:textId="77777777" w:rsidR="00AB29B6" w:rsidRPr="009E4072" w:rsidRDefault="00AB29B6" w:rsidP="00FC153B">
            <w:pPr>
              <w:widowControl w:val="0"/>
              <w:autoSpaceDE w:val="0"/>
              <w:autoSpaceDN w:val="0"/>
              <w:adjustRightInd w:val="0"/>
              <w:spacing w:before="59"/>
              <w:ind w:right="5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072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8"/>
                <w:sz w:val="24"/>
                <w:szCs w:val="24"/>
                <w:lang w:eastAsia="ru-RU"/>
              </w:rPr>
              <w:t>Анализироват</w:t>
            </w:r>
            <w:r w:rsidRPr="009E4072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 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карт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у  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 xml:space="preserve">новейших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тектонически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движени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 и  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5"/>
                <w:sz w:val="24"/>
                <w:szCs w:val="24"/>
                <w:lang w:eastAsia="ru-RU"/>
              </w:rPr>
              <w:t>выяв</w:t>
            </w:r>
            <w:r w:rsidRPr="009E4072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лят</w:t>
            </w:r>
            <w:r w:rsidRPr="009E4072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воздействи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и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направленности 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интенсивности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н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рельеф. </w:t>
            </w:r>
            <w:r w:rsidRPr="009E4072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Определят</w:t>
            </w:r>
            <w:r w:rsidRPr="009E4072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физическо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и </w:t>
            </w:r>
            <w:r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тема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тически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м 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карта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м 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территори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 </w:t>
            </w:r>
            <w:r>
              <w:rPr>
                <w:rFonts w:ascii="Times New Roman" w:eastAsiaTheme="minorEastAsia" w:hAnsi="Times New Roman" w:cs="Times New Roman"/>
                <w:color w:val="231F20"/>
                <w:spacing w:val="5"/>
                <w:w w:val="104"/>
                <w:sz w:val="24"/>
                <w:szCs w:val="24"/>
                <w:lang w:eastAsia="ru-RU"/>
              </w:rPr>
              <w:t>рас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пространени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землетрясени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и </w:t>
            </w:r>
            <w:r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вул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канизма.</w:t>
            </w:r>
          </w:p>
        </w:tc>
      </w:tr>
      <w:tr w:rsidR="00AB29B6" w:rsidRPr="00C13DEA" w14:paraId="51BC1E39" w14:textId="77777777" w:rsidTr="00FC153B">
        <w:tc>
          <w:tcPr>
            <w:tcW w:w="898" w:type="dxa"/>
          </w:tcPr>
          <w:p w14:paraId="63A25CE3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05" w:type="dxa"/>
            <w:gridSpan w:val="2"/>
          </w:tcPr>
          <w:p w14:paraId="66D263B4" w14:textId="77777777" w:rsidR="00AB29B6" w:rsidRPr="009E4072" w:rsidRDefault="00AB29B6" w:rsidP="00FC153B">
            <w:pPr>
              <w:widowControl w:val="0"/>
              <w:autoSpaceDE w:val="0"/>
              <w:autoSpaceDN w:val="0"/>
              <w:adjustRightInd w:val="0"/>
              <w:spacing w:before="60"/>
              <w:ind w:right="61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072">
              <w:rPr>
                <w:rFonts w:ascii="Times New Roman" w:eastAsiaTheme="minorEastAsia" w:hAnsi="Times New Roman" w:cs="Times New Roman"/>
                <w:bCs/>
                <w:color w:val="231F20"/>
                <w:spacing w:val="2"/>
                <w:sz w:val="24"/>
                <w:szCs w:val="24"/>
                <w:lang w:eastAsia="ru-RU"/>
              </w:rPr>
              <w:t>Изменени</w:t>
            </w:r>
            <w:r w:rsidRPr="009E4072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9E4072">
              <w:rPr>
                <w:rFonts w:ascii="Times New Roman" w:eastAsiaTheme="minorEastAsia" w:hAnsi="Times New Roman" w:cs="Times New Roman"/>
                <w:bCs/>
                <w:color w:val="231F20"/>
                <w:spacing w:val="2"/>
                <w:sz w:val="24"/>
                <w:szCs w:val="24"/>
                <w:lang w:eastAsia="ru-RU"/>
              </w:rPr>
              <w:t>рельеф</w:t>
            </w:r>
            <w:r w:rsidRPr="009E4072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9E4072">
              <w:rPr>
                <w:rFonts w:ascii="Times New Roman" w:eastAsiaTheme="minorEastAsia" w:hAnsi="Times New Roman" w:cs="Times New Roman"/>
                <w:bCs/>
                <w:color w:val="231F20"/>
                <w:spacing w:val="2"/>
                <w:sz w:val="24"/>
                <w:szCs w:val="24"/>
                <w:lang w:eastAsia="ru-RU"/>
              </w:rPr>
              <w:t>по</w:t>
            </w:r>
            <w:r w:rsidRPr="009E4072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д </w:t>
            </w:r>
            <w:r>
              <w:rPr>
                <w:rFonts w:ascii="Times New Roman" w:eastAsiaTheme="minorEastAsia" w:hAnsi="Times New Roman" w:cs="Times New Roman"/>
                <w:bCs/>
                <w:color w:val="231F20"/>
                <w:spacing w:val="2"/>
                <w:sz w:val="24"/>
                <w:szCs w:val="24"/>
                <w:lang w:eastAsia="ru-RU"/>
              </w:rPr>
              <w:t>воздей</w:t>
            </w:r>
            <w:r w:rsidRPr="009E4072">
              <w:rPr>
                <w:rFonts w:ascii="Times New Roman" w:eastAsiaTheme="minorEastAsia" w:hAnsi="Times New Roman" w:cs="Times New Roman"/>
                <w:bCs/>
                <w:color w:val="231F20"/>
                <w:spacing w:val="1"/>
                <w:sz w:val="24"/>
                <w:szCs w:val="24"/>
                <w:lang w:eastAsia="ru-RU"/>
              </w:rPr>
              <w:t>ствие</w:t>
            </w:r>
            <w:r w:rsidRPr="009E4072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E4072">
              <w:rPr>
                <w:rFonts w:ascii="Times New Roman" w:eastAsiaTheme="minorEastAsia" w:hAnsi="Times New Roman" w:cs="Times New Roman"/>
                <w:bCs/>
                <w:color w:val="231F20"/>
                <w:spacing w:val="1"/>
                <w:sz w:val="24"/>
                <w:szCs w:val="24"/>
                <w:lang w:eastAsia="ru-RU"/>
              </w:rPr>
              <w:t>внешни</w:t>
            </w:r>
            <w:r w:rsidRPr="009E4072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E4072">
              <w:rPr>
                <w:rFonts w:ascii="Times New Roman" w:eastAsiaTheme="minorEastAsia" w:hAnsi="Times New Roman" w:cs="Times New Roman"/>
                <w:bCs/>
                <w:color w:val="231F20"/>
                <w:spacing w:val="1"/>
                <w:sz w:val="24"/>
                <w:szCs w:val="24"/>
                <w:lang w:eastAsia="ru-RU"/>
              </w:rPr>
              <w:t>процессов</w:t>
            </w:r>
            <w:r>
              <w:rPr>
                <w:rFonts w:ascii="Times New Roman" w:eastAsiaTheme="minorEastAsia" w:hAnsi="Times New Roman" w:cs="Times New Roman"/>
                <w:bCs/>
                <w:color w:val="231F20"/>
                <w:spacing w:val="1"/>
                <w:sz w:val="24"/>
                <w:szCs w:val="24"/>
                <w:lang w:eastAsia="ru-RU"/>
              </w:rPr>
              <w:t>.</w:t>
            </w:r>
          </w:p>
          <w:p w14:paraId="3047D82B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3CB30D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66ADD3DC" w14:textId="77777777" w:rsidR="00AB29B6" w:rsidRPr="009E4072" w:rsidRDefault="00AB29B6" w:rsidP="00FC153B">
            <w:pPr>
              <w:widowControl w:val="0"/>
              <w:autoSpaceDE w:val="0"/>
              <w:autoSpaceDN w:val="0"/>
              <w:adjustRightInd w:val="0"/>
              <w:ind w:right="5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072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Воздействи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н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релье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ф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текучи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вод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Сози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дательна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работ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рек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Древне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и </w:t>
            </w:r>
            <w:r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современ</w:t>
            </w:r>
            <w:r>
              <w:rPr>
                <w:rFonts w:ascii="Times New Roman" w:eastAsiaTheme="minorEastAsia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н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о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оледенения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Ледниковы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 xml:space="preserve">рельеф.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Релье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ф  и 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деятельност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ь 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моря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Воздействие 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н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релье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ф</w:t>
            </w:r>
            <w:r w:rsidRPr="009E4072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ветра.</w:t>
            </w:r>
          </w:p>
        </w:tc>
        <w:tc>
          <w:tcPr>
            <w:tcW w:w="4785" w:type="dxa"/>
          </w:tcPr>
          <w:p w14:paraId="35A58C78" w14:textId="77777777" w:rsidR="00AB29B6" w:rsidRDefault="00AB29B6" w:rsidP="00FC153B">
            <w:pP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</w:pPr>
            <w:r w:rsidRPr="009E4072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Составлят</w:t>
            </w:r>
            <w:r w:rsidRPr="009E407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ь </w:t>
            </w:r>
            <w:r w:rsidRPr="009E407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 w:rsidRPr="009E4072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анализироват</w:t>
            </w:r>
            <w:r w:rsidRPr="009E407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ь </w:t>
            </w:r>
            <w:r w:rsidRPr="009E407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схему, </w:t>
            </w:r>
            <w:r w:rsidRPr="009E4072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отражающу</w:t>
            </w:r>
            <w:r w:rsidRPr="009E407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E4072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перечен</w:t>
            </w:r>
            <w:r w:rsidRPr="009E407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E4072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внешни</w:t>
            </w:r>
            <w:r w:rsidRPr="009E407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E4072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си</w:t>
            </w:r>
            <w:r w:rsidRPr="009E407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E407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 w:rsidRPr="009E4072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формирующихс</w:t>
            </w:r>
            <w:r w:rsidRPr="009E407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E4072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по</w:t>
            </w:r>
            <w:r w:rsidRPr="009E407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E4072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и</w:t>
            </w:r>
            <w:r w:rsidRPr="009E407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E4072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воздействием фор</w:t>
            </w:r>
            <w:r w:rsidRPr="009E407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E4072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рельеф</w:t>
            </w:r>
            <w:r w:rsidRPr="009E407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E4072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н</w:t>
            </w:r>
            <w:r w:rsidRPr="009E407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E4072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территори</w:t>
            </w:r>
            <w:r w:rsidRPr="009E407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E4072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России. </w:t>
            </w:r>
          </w:p>
          <w:p w14:paraId="2B0AA080" w14:textId="77777777" w:rsidR="00AB29B6" w:rsidRPr="009E4072" w:rsidRDefault="00AB29B6" w:rsidP="00FC153B">
            <w:pP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</w:pPr>
            <w:r w:rsidRPr="009E4072">
              <w:rPr>
                <w:rFonts w:ascii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Определят</w:t>
            </w:r>
            <w:r w:rsidRPr="009E407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9E407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п</w:t>
            </w:r>
            <w:r w:rsidRPr="009E407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E407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тематически</w:t>
            </w:r>
            <w:r w:rsidRPr="009E407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E407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картам </w:t>
            </w:r>
            <w:r w:rsidRPr="009E4072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границ</w:t>
            </w:r>
            <w:r w:rsidRPr="009E407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у </w:t>
            </w:r>
            <w:r w:rsidRPr="009E4072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древнег</w:t>
            </w:r>
            <w:r w:rsidRPr="009E407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 </w:t>
            </w:r>
            <w:r w:rsidRPr="009E4072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оледенени</w:t>
            </w:r>
            <w:r w:rsidRPr="009E407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я и </w:t>
            </w:r>
            <w:r w:rsidRPr="009E4072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по </w:t>
            </w:r>
            <w:r w:rsidRPr="009E407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физическо</w:t>
            </w:r>
            <w:r w:rsidRPr="009E407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E407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карт</w:t>
            </w:r>
            <w:r w:rsidRPr="009E407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П</w:t>
            </w:r>
            <w:r w:rsidRPr="009E4072">
              <w:rPr>
                <w:rFonts w:ascii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риводит</w:t>
            </w:r>
            <w:r w:rsidRPr="009E407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приме</w:t>
            </w:r>
            <w:r w:rsidRPr="009E407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р</w:t>
            </w:r>
            <w:r w:rsidRPr="009E407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ы</w:t>
            </w:r>
            <w:r w:rsidRPr="009E407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возвышенностей</w:t>
            </w:r>
            <w:r w:rsidRPr="009E407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9E407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созданны</w:t>
            </w:r>
            <w:r w:rsidRPr="009E407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дея</w:t>
            </w:r>
            <w:r w:rsidRPr="009E407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тельность</w:t>
            </w:r>
            <w:r w:rsidRPr="009E407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ю</w:t>
            </w:r>
            <w:r w:rsidRPr="009E407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древни</w:t>
            </w:r>
            <w:r w:rsidRPr="009E407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</w:t>
            </w:r>
            <w:r w:rsidRPr="009E407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ледников.</w:t>
            </w:r>
          </w:p>
        </w:tc>
      </w:tr>
      <w:tr w:rsidR="00AB29B6" w:rsidRPr="00C13DEA" w14:paraId="45522B2E" w14:textId="77777777" w:rsidTr="00FC153B">
        <w:tc>
          <w:tcPr>
            <w:tcW w:w="898" w:type="dxa"/>
          </w:tcPr>
          <w:p w14:paraId="38E054BD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05" w:type="dxa"/>
            <w:gridSpan w:val="2"/>
          </w:tcPr>
          <w:p w14:paraId="111F9CF2" w14:textId="77777777" w:rsidR="00AB29B6" w:rsidRPr="002F7DA1" w:rsidRDefault="00AB29B6" w:rsidP="00FC153B">
            <w:pPr>
              <w:widowControl w:val="0"/>
              <w:autoSpaceDE w:val="0"/>
              <w:autoSpaceDN w:val="0"/>
              <w:adjustRightInd w:val="0"/>
              <w:spacing w:before="59"/>
              <w:ind w:right="60"/>
              <w:jc w:val="both"/>
              <w:rPr>
                <w:rFonts w:ascii="SchoolBookCSanPin" w:eastAsiaTheme="minorEastAsia" w:hAnsi="SchoolBookCSanPin" w:cs="SchoolBookCSanPin"/>
                <w:color w:val="000000"/>
                <w:sz w:val="17"/>
                <w:szCs w:val="17"/>
                <w:lang w:eastAsia="ru-RU"/>
              </w:rPr>
            </w:pPr>
            <w:r w:rsidRPr="002F7DA1">
              <w:rPr>
                <w:rFonts w:ascii="Times New Roman" w:eastAsiaTheme="minorEastAsia" w:hAnsi="Times New Roman" w:cs="Times New Roman"/>
                <w:bCs/>
                <w:color w:val="231F20"/>
                <w:spacing w:val="3"/>
                <w:sz w:val="24"/>
                <w:szCs w:val="24"/>
                <w:lang w:eastAsia="ru-RU"/>
              </w:rPr>
              <w:t>Минеральны</w:t>
            </w:r>
            <w:r w:rsidRPr="002F7DA1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е  </w:t>
            </w:r>
            <w:r w:rsidRPr="002F7DA1">
              <w:rPr>
                <w:rFonts w:ascii="Times New Roman" w:eastAsiaTheme="minorEastAsia" w:hAnsi="Times New Roman" w:cs="Times New Roman"/>
                <w:bCs/>
                <w:color w:val="231F20"/>
                <w:spacing w:val="3"/>
                <w:sz w:val="24"/>
                <w:szCs w:val="24"/>
                <w:lang w:eastAsia="ru-RU"/>
              </w:rPr>
              <w:t>ресурс</w:t>
            </w:r>
            <w:r w:rsidRPr="002F7DA1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ы  и  </w:t>
            </w:r>
            <w:r w:rsidRPr="002F7DA1">
              <w:rPr>
                <w:rFonts w:ascii="Times New Roman" w:eastAsiaTheme="minorEastAsia" w:hAnsi="Times New Roman" w:cs="Times New Roman"/>
                <w:bCs/>
                <w:color w:val="231F20"/>
                <w:spacing w:val="3"/>
                <w:sz w:val="24"/>
                <w:szCs w:val="24"/>
                <w:lang w:eastAsia="ru-RU"/>
              </w:rPr>
              <w:t xml:space="preserve">их </w:t>
            </w:r>
            <w:r w:rsidRPr="002F7DA1">
              <w:rPr>
                <w:rFonts w:ascii="Times New Roman" w:eastAsiaTheme="minorEastAsia" w:hAnsi="Times New Roman" w:cs="Times New Roman"/>
                <w:bCs/>
                <w:color w:val="231F20"/>
                <w:spacing w:val="-2"/>
                <w:sz w:val="24"/>
                <w:szCs w:val="24"/>
                <w:lang w:eastAsia="ru-RU"/>
              </w:rPr>
              <w:t>использование</w:t>
            </w:r>
          </w:p>
          <w:p w14:paraId="04D4B1EE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BAABE9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0A61E92F" w14:textId="77777777" w:rsidR="00AB29B6" w:rsidRPr="002F7DA1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A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Размещени</w:t>
            </w:r>
            <w:r w:rsidRPr="002F7D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F7DA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полезны</w:t>
            </w:r>
            <w:r w:rsidRPr="002F7D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F7DA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ископаемы</w:t>
            </w:r>
            <w:r w:rsidRPr="002F7D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F7DA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Росси</w:t>
            </w:r>
            <w:r w:rsidRPr="002F7D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F7D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 </w:t>
            </w:r>
            <w:r w:rsidRPr="002F7DA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зависимост</w:t>
            </w:r>
            <w:r w:rsidRPr="002F7D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 w:rsidRPr="002F7DA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2F7D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т </w:t>
            </w:r>
            <w:r w:rsidRPr="002F7DA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тектоническог</w:t>
            </w:r>
            <w:r w:rsidRPr="002F7D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 </w:t>
            </w:r>
            <w:r w:rsidRPr="002F7DA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строения. </w:t>
            </w:r>
            <w:r w:rsidRPr="002F7DA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Вид</w:t>
            </w:r>
            <w:r w:rsidRPr="002F7D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F7DA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минеральны</w:t>
            </w:r>
            <w:r w:rsidRPr="002F7D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F7DA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ресурсо</w:t>
            </w:r>
            <w:r w:rsidRPr="002F7D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r w:rsidRPr="002F7DA1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Способ</w:t>
            </w:r>
            <w:r w:rsidRPr="002F7D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ы  </w:t>
            </w:r>
            <w:r w:rsidRPr="002F7DA1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добыч</w:t>
            </w:r>
            <w:r w:rsidRPr="002F7D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 </w:t>
            </w:r>
            <w:r w:rsidRPr="002F7DA1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полезны</w:t>
            </w:r>
            <w:r w:rsidRPr="002F7D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х  </w:t>
            </w:r>
            <w:r w:rsidRPr="002F7DA1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ископаемы</w:t>
            </w:r>
            <w:r w:rsidRPr="002F7D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х  и </w:t>
            </w:r>
            <w:r w:rsidRPr="002F7DA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проблем</w:t>
            </w:r>
            <w:r w:rsidRPr="002F7D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F7DA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и</w:t>
            </w:r>
            <w:r w:rsidRPr="002F7D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F7DA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рациональног</w:t>
            </w:r>
            <w:r w:rsidRPr="002F7D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F7DA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использования.</w:t>
            </w:r>
          </w:p>
        </w:tc>
        <w:tc>
          <w:tcPr>
            <w:tcW w:w="4785" w:type="dxa"/>
          </w:tcPr>
          <w:p w14:paraId="693B53F6" w14:textId="77777777" w:rsidR="00AB29B6" w:rsidRDefault="00AB29B6" w:rsidP="00FC153B">
            <w:pPr>
              <w:widowControl w:val="0"/>
              <w:autoSpaceDE w:val="0"/>
              <w:autoSpaceDN w:val="0"/>
              <w:adjustRightInd w:val="0"/>
              <w:spacing w:before="59"/>
              <w:ind w:right="57"/>
              <w:jc w:val="both"/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 xml:space="preserve">Объяснять </w:t>
            </w:r>
            <w:r w:rsidRPr="002F7DA1">
              <w:rPr>
                <w:rFonts w:ascii="Times New Roman" w:eastAsiaTheme="minorEastAsia" w:hAnsi="Times New Roman" w:cs="Times New Roman"/>
                <w:bCs/>
                <w:color w:val="231F20"/>
                <w:spacing w:val="1"/>
                <w:sz w:val="24"/>
                <w:szCs w:val="24"/>
                <w:lang w:eastAsia="ru-RU"/>
              </w:rPr>
              <w:t>разнообразие полезных ископаемых России.</w:t>
            </w:r>
          </w:p>
          <w:p w14:paraId="241104CC" w14:textId="77777777" w:rsidR="00AB29B6" w:rsidRPr="002F7DA1" w:rsidRDefault="00AB29B6" w:rsidP="00FC153B">
            <w:pPr>
              <w:widowControl w:val="0"/>
              <w:autoSpaceDE w:val="0"/>
              <w:autoSpaceDN w:val="0"/>
              <w:adjustRightInd w:val="0"/>
              <w:spacing w:before="59"/>
              <w:ind w:right="57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DA1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Анализироват</w:t>
            </w:r>
            <w:r w:rsidRPr="002F7DA1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физическу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ю и </w:t>
            </w:r>
            <w:r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текто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ническу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ю 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карт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и </w:t>
            </w:r>
            <w:r w:rsidRPr="002F7DA1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выявлят</w:t>
            </w:r>
            <w:r w:rsidRPr="002F7DA1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законо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мерност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в 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размещени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основных 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груп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п 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полезны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ископаемы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в </w:t>
            </w:r>
            <w:r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соот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ветстви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с 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и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происхождение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(оса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дочные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магматические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метаморфи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ческие).</w:t>
            </w:r>
          </w:p>
          <w:p w14:paraId="3BF1C653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A1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6"/>
                <w:sz w:val="24"/>
                <w:szCs w:val="24"/>
                <w:lang w:eastAsia="ru-RU"/>
              </w:rPr>
              <w:lastRenderedPageBreak/>
              <w:t>Обсуждат</w:t>
            </w:r>
            <w:r w:rsidRPr="002F7DA1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pacing w:val="-6"/>
                <w:sz w:val="24"/>
                <w:szCs w:val="24"/>
                <w:lang w:eastAsia="ru-RU"/>
              </w:rPr>
              <w:t>преимуществ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и 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pacing w:val="-6"/>
                <w:sz w:val="24"/>
                <w:szCs w:val="24"/>
                <w:lang w:eastAsia="ru-RU"/>
              </w:rPr>
              <w:t xml:space="preserve">недостатки 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разны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способо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в 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добыч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полезных ископаемы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и 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проблем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у 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и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рацио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нальног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использования</w:t>
            </w:r>
          </w:p>
        </w:tc>
      </w:tr>
      <w:tr w:rsidR="00AB29B6" w:rsidRPr="00C13DEA" w14:paraId="6A0B518C" w14:textId="77777777" w:rsidTr="00FC153B">
        <w:tc>
          <w:tcPr>
            <w:tcW w:w="898" w:type="dxa"/>
          </w:tcPr>
          <w:p w14:paraId="7C4F530F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05" w:type="dxa"/>
            <w:gridSpan w:val="2"/>
          </w:tcPr>
          <w:p w14:paraId="0A324E01" w14:textId="77777777" w:rsidR="00AB29B6" w:rsidRPr="002F7DA1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A1">
              <w:rPr>
                <w:rFonts w:ascii="Times New Roman" w:hAnsi="Times New Roman" w:cs="Times New Roman"/>
                <w:bCs/>
                <w:color w:val="231F20"/>
                <w:spacing w:val="-1"/>
                <w:sz w:val="24"/>
                <w:szCs w:val="24"/>
              </w:rPr>
              <w:t>Земна</w:t>
            </w:r>
            <w:r w:rsidRPr="002F7DA1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2F7DA1">
              <w:rPr>
                <w:rFonts w:ascii="Times New Roman" w:hAnsi="Times New Roman" w:cs="Times New Roman"/>
                <w:bCs/>
                <w:color w:val="231F20"/>
                <w:spacing w:val="-1"/>
                <w:sz w:val="24"/>
                <w:szCs w:val="24"/>
              </w:rPr>
              <w:t>кор</w:t>
            </w:r>
            <w:r w:rsidRPr="002F7DA1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2F7DA1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2F7DA1">
              <w:rPr>
                <w:rFonts w:ascii="Times New Roman" w:hAnsi="Times New Roman" w:cs="Times New Roman"/>
                <w:bCs/>
                <w:color w:val="231F20"/>
                <w:spacing w:val="-1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14:paraId="46E7310A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2E511AB6" w14:textId="77777777" w:rsidR="00AB29B6" w:rsidRPr="002F7DA1" w:rsidRDefault="00AB29B6" w:rsidP="00FC153B">
            <w:pPr>
              <w:widowControl w:val="0"/>
              <w:autoSpaceDE w:val="0"/>
              <w:autoSpaceDN w:val="0"/>
              <w:adjustRightInd w:val="0"/>
              <w:spacing w:before="60"/>
              <w:ind w:right="58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DA1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Воздействи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рельеф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территори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Росси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 xml:space="preserve">на 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хозяйственну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ю  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деятельност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ь  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населения. 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Опасные природные явления, связанные с 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литосферой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 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Воздействи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 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хозяйственной 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деятельност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н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земну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кору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Антропоген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ны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2F7DA1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рельеф.</w:t>
            </w:r>
          </w:p>
          <w:p w14:paraId="787A75EE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0D0B260C" w14:textId="77777777" w:rsidR="00AB29B6" w:rsidRPr="002F7DA1" w:rsidRDefault="00AB29B6" w:rsidP="00FC153B">
            <w:pPr>
              <w:rPr>
                <w:rFonts w:ascii="Times New Roman" w:hAnsi="Times New Roman" w:cs="Times New Roman"/>
                <w:bCs/>
                <w:color w:val="231F2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pacing w:val="-5"/>
                <w:sz w:val="24"/>
                <w:szCs w:val="24"/>
              </w:rPr>
              <w:t xml:space="preserve">Выявлять </w:t>
            </w:r>
            <w:r w:rsidRPr="002F7DA1">
              <w:rPr>
                <w:rFonts w:ascii="Times New Roman" w:hAnsi="Times New Roman" w:cs="Times New Roman"/>
                <w:bCs/>
                <w:color w:val="231F20"/>
                <w:spacing w:val="-5"/>
                <w:sz w:val="24"/>
                <w:szCs w:val="24"/>
              </w:rPr>
              <w:t>зависимость хозяйственной деятельности от характера рельефа.</w:t>
            </w:r>
          </w:p>
          <w:p w14:paraId="7FBF5420" w14:textId="77777777" w:rsidR="00AB29B6" w:rsidRPr="002F7DA1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A1">
              <w:rPr>
                <w:rFonts w:ascii="Times New Roman" w:hAnsi="Times New Roman" w:cs="Times New Roman"/>
                <w:b/>
                <w:bCs/>
                <w:color w:val="231F20"/>
                <w:spacing w:val="-5"/>
                <w:sz w:val="24"/>
                <w:szCs w:val="24"/>
              </w:rPr>
              <w:t>Готовит</w:t>
            </w:r>
            <w:r w:rsidRPr="002F7DA1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2F7D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F7DA1">
              <w:rPr>
                <w:rFonts w:ascii="Times New Roman" w:hAnsi="Times New Roman" w:cs="Times New Roman"/>
                <w:b/>
                <w:bCs/>
                <w:color w:val="231F20"/>
                <w:spacing w:val="-5"/>
                <w:sz w:val="24"/>
                <w:szCs w:val="24"/>
              </w:rPr>
              <w:t>обсуждат</w:t>
            </w:r>
            <w:r w:rsidRPr="002F7DA1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2F7DA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сообщени</w:t>
            </w:r>
            <w:r w:rsidRPr="002F7D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(пре</w:t>
            </w:r>
            <w:r w:rsidRPr="002F7D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зентации)  </w:t>
            </w:r>
            <w:r w:rsidRPr="002F7DA1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>о</w:t>
            </w:r>
            <w:r w:rsidRPr="002F7D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б  </w:t>
            </w:r>
            <w:r w:rsidRPr="002F7DA1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>опасны</w:t>
            </w:r>
            <w:r w:rsidRPr="002F7D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х  </w:t>
            </w:r>
            <w:r w:rsidRPr="002F7DA1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стихийных </w:t>
            </w:r>
            <w:r w:rsidRPr="002F7DA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>явления</w:t>
            </w:r>
            <w:r w:rsidRPr="002F7D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х в </w:t>
            </w:r>
            <w:r w:rsidRPr="002F7DA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>литосфер</w:t>
            </w:r>
            <w:r w:rsidRPr="002F7D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 и </w:t>
            </w:r>
            <w:r w:rsidRPr="002F7DA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правилах </w:t>
            </w:r>
            <w:r w:rsidRPr="002F7DA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безопасног</w:t>
            </w:r>
            <w:r w:rsidRPr="002F7D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 </w:t>
            </w:r>
            <w:r w:rsidRPr="002F7DA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поведени</w:t>
            </w:r>
            <w:r w:rsidRPr="002F7D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я в </w:t>
            </w:r>
            <w:r w:rsidRPr="002F7DA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ситуациях, связанны</w:t>
            </w:r>
            <w:r w:rsidRPr="002F7D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F7D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F7DA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и</w:t>
            </w:r>
            <w:r w:rsidRPr="002F7D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F7DA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проявлением.</w:t>
            </w:r>
          </w:p>
        </w:tc>
      </w:tr>
      <w:tr w:rsidR="00AB29B6" w:rsidRPr="00C13DEA" w14:paraId="0E2B018F" w14:textId="77777777" w:rsidTr="00FC153B">
        <w:tc>
          <w:tcPr>
            <w:tcW w:w="15241" w:type="dxa"/>
            <w:gridSpan w:val="6"/>
          </w:tcPr>
          <w:p w14:paraId="4F4466DD" w14:textId="77777777" w:rsidR="00AB29B6" w:rsidRPr="00981B7B" w:rsidRDefault="00AB29B6" w:rsidP="00FC15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1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Климат –11 ч.</w:t>
            </w:r>
          </w:p>
        </w:tc>
      </w:tr>
      <w:tr w:rsidR="00AB29B6" w:rsidRPr="00C13DEA" w14:paraId="3FA97E66" w14:textId="77777777" w:rsidTr="00FC153B">
        <w:tc>
          <w:tcPr>
            <w:tcW w:w="898" w:type="dxa"/>
          </w:tcPr>
          <w:p w14:paraId="22E77330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05" w:type="dxa"/>
            <w:gridSpan w:val="2"/>
          </w:tcPr>
          <w:p w14:paraId="243AC0AC" w14:textId="77777777" w:rsidR="00AB29B6" w:rsidRPr="00981B7B" w:rsidRDefault="00AB29B6" w:rsidP="00FC153B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left="113" w:right="63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B7B">
              <w:rPr>
                <w:rFonts w:ascii="Times New Roman" w:eastAsiaTheme="minorEastAsia" w:hAnsi="Times New Roman" w:cs="Times New Roman"/>
                <w:bCs/>
                <w:color w:val="231F20"/>
                <w:spacing w:val="5"/>
                <w:sz w:val="24"/>
                <w:szCs w:val="24"/>
                <w:lang w:eastAsia="ru-RU"/>
              </w:rPr>
              <w:t>Географическо</w:t>
            </w:r>
            <w:r w:rsidRPr="00981B7B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981B7B">
              <w:rPr>
                <w:rFonts w:ascii="Times New Roman" w:eastAsiaTheme="minorEastAsia" w:hAnsi="Times New Roman" w:cs="Times New Roman"/>
                <w:bCs/>
                <w:color w:val="231F20"/>
                <w:spacing w:val="5"/>
                <w:sz w:val="24"/>
                <w:szCs w:val="24"/>
                <w:lang w:eastAsia="ru-RU"/>
              </w:rPr>
              <w:t>положени</w:t>
            </w:r>
            <w:r w:rsidRPr="00981B7B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е и </w:t>
            </w:r>
            <w:r w:rsidRPr="00981B7B">
              <w:rPr>
                <w:rFonts w:ascii="Times New Roman" w:eastAsiaTheme="minorEastAsia" w:hAnsi="Times New Roman" w:cs="Times New Roman"/>
                <w:bCs/>
                <w:color w:val="231F20"/>
                <w:spacing w:val="1"/>
                <w:sz w:val="24"/>
                <w:szCs w:val="24"/>
                <w:lang w:eastAsia="ru-RU"/>
              </w:rPr>
              <w:t>климат</w:t>
            </w:r>
          </w:p>
          <w:p w14:paraId="7CFE3DDA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97DD50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1D122F7D" w14:textId="77777777" w:rsidR="00AB29B6" w:rsidRPr="00981B7B" w:rsidRDefault="00AB29B6" w:rsidP="00FC153B">
            <w:pPr>
              <w:widowControl w:val="0"/>
              <w:autoSpaceDE w:val="0"/>
              <w:autoSpaceDN w:val="0"/>
              <w:adjustRightInd w:val="0"/>
              <w:ind w:right="5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B7B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Зависимост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климат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о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т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географической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широты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Воздействи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клима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т </w:t>
            </w:r>
            <w:r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положе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ни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территори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п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отношени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ю к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центрам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действи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атмосфер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и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п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отношени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ю к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океанам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Показател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континентальности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климата.</w:t>
            </w:r>
          </w:p>
          <w:p w14:paraId="5DB497B0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742C2D80" w14:textId="77777777" w:rsidR="00AB29B6" w:rsidRDefault="00AB29B6" w:rsidP="00FC153B">
            <w:pPr>
              <w:widowControl w:val="0"/>
              <w:autoSpaceDE w:val="0"/>
              <w:autoSpaceDN w:val="0"/>
              <w:adjustRightInd w:val="0"/>
              <w:spacing w:before="60"/>
              <w:ind w:right="51"/>
              <w:rPr>
                <w:rFonts w:ascii="Times New Roman" w:eastAsiaTheme="minorEastAsia" w:hAnsi="Times New Roman" w:cs="Times New Roman"/>
                <w:bCs/>
                <w:color w:val="231F2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 xml:space="preserve">Знать: </w:t>
            </w:r>
            <w:r w:rsidRPr="00981B7B">
              <w:rPr>
                <w:rFonts w:ascii="Times New Roman" w:eastAsiaTheme="minorEastAsia" w:hAnsi="Times New Roman" w:cs="Times New Roman"/>
                <w:bCs/>
                <w:color w:val="231F20"/>
                <w:spacing w:val="6"/>
                <w:sz w:val="24"/>
                <w:szCs w:val="24"/>
                <w:lang w:eastAsia="ru-RU"/>
              </w:rPr>
              <w:t>климатообразующие факторы, влияющие на климат страны, воздействие географическог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 xml:space="preserve">о </w:t>
            </w:r>
            <w:r w:rsidRPr="00981B7B">
              <w:rPr>
                <w:rFonts w:ascii="Times New Roman" w:eastAsiaTheme="minorEastAsia" w:hAnsi="Times New Roman" w:cs="Times New Roman"/>
                <w:bCs/>
                <w:color w:val="231F20"/>
                <w:spacing w:val="6"/>
                <w:sz w:val="24"/>
                <w:szCs w:val="24"/>
                <w:lang w:eastAsia="ru-RU"/>
              </w:rPr>
              <w:t>положения на климат страны.</w:t>
            </w:r>
          </w:p>
          <w:p w14:paraId="5DDA7D49" w14:textId="77777777" w:rsidR="00AB29B6" w:rsidRPr="00981B7B" w:rsidRDefault="00AB29B6" w:rsidP="00FC153B">
            <w:pPr>
              <w:widowControl w:val="0"/>
              <w:autoSpaceDE w:val="0"/>
              <w:autoSpaceDN w:val="0"/>
              <w:adjustRightInd w:val="0"/>
              <w:spacing w:before="60"/>
              <w:ind w:right="5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B7B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Анализироват</w:t>
            </w:r>
            <w:r w:rsidRPr="00981B7B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иллюстрации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схе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мы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модел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и </w:t>
            </w:r>
            <w:r w:rsidRPr="00981B7B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8"/>
                <w:sz w:val="24"/>
                <w:szCs w:val="24"/>
                <w:lang w:eastAsia="ru-RU"/>
              </w:rPr>
              <w:t>выявлят</w:t>
            </w:r>
            <w:r w:rsidRPr="00981B7B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Theme="minorEastAsia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зависи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10"/>
                <w:sz w:val="24"/>
                <w:szCs w:val="24"/>
                <w:lang w:eastAsia="ru-RU"/>
              </w:rPr>
              <w:t>мост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10"/>
                <w:sz w:val="24"/>
                <w:szCs w:val="24"/>
                <w:lang w:eastAsia="ru-RU"/>
              </w:rPr>
              <w:t>распределени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10"/>
                <w:sz w:val="24"/>
                <w:szCs w:val="24"/>
                <w:lang w:eastAsia="ru-RU"/>
              </w:rPr>
              <w:t xml:space="preserve">солнечной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энерги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о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т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географическо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широ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ты.</w:t>
            </w:r>
          </w:p>
          <w:p w14:paraId="2205480A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7B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5"/>
                <w:sz w:val="24"/>
                <w:szCs w:val="24"/>
                <w:lang w:eastAsia="ru-RU"/>
              </w:rPr>
              <w:t>Решат</w:t>
            </w:r>
            <w:r w:rsidRPr="00981B7B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учебны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задач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п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опреде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лени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ю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воздействи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н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клима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т </w:t>
            </w:r>
            <w:r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океа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но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в и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степен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 xml:space="preserve">континентальности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климат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конкретны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 xml:space="preserve">территорий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России</w:t>
            </w:r>
          </w:p>
        </w:tc>
      </w:tr>
      <w:tr w:rsidR="00AB29B6" w:rsidRPr="00C13DEA" w14:paraId="41CB4806" w14:textId="77777777" w:rsidTr="00FC153B">
        <w:tc>
          <w:tcPr>
            <w:tcW w:w="898" w:type="dxa"/>
          </w:tcPr>
          <w:p w14:paraId="6462F5EE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05" w:type="dxa"/>
            <w:gridSpan w:val="2"/>
          </w:tcPr>
          <w:p w14:paraId="4381945C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7B">
              <w:rPr>
                <w:rFonts w:ascii="Times New Roman" w:hAnsi="Times New Roman" w:cs="Times New Roman"/>
                <w:bCs/>
                <w:color w:val="231F20"/>
                <w:spacing w:val="1"/>
                <w:sz w:val="24"/>
                <w:szCs w:val="24"/>
              </w:rPr>
              <w:t>Солнечно</w:t>
            </w:r>
            <w:r w:rsidRPr="00981B7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981B7B">
              <w:rPr>
                <w:rFonts w:ascii="Times New Roman" w:hAnsi="Times New Roman" w:cs="Times New Roman"/>
                <w:bCs/>
                <w:color w:val="231F20"/>
                <w:spacing w:val="1"/>
                <w:sz w:val="24"/>
                <w:szCs w:val="24"/>
              </w:rPr>
              <w:t>излучени</w:t>
            </w:r>
            <w:r w:rsidRPr="00981B7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981B7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981B7B">
              <w:rPr>
                <w:rFonts w:ascii="Times New Roman" w:hAnsi="Times New Roman" w:cs="Times New Roman"/>
                <w:bCs/>
                <w:color w:val="231F20"/>
                <w:spacing w:val="1"/>
                <w:sz w:val="24"/>
                <w:szCs w:val="24"/>
              </w:rPr>
              <w:t>климат</w:t>
            </w:r>
          </w:p>
        </w:tc>
        <w:tc>
          <w:tcPr>
            <w:tcW w:w="1134" w:type="dxa"/>
          </w:tcPr>
          <w:p w14:paraId="5D2572A6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00AC335C" w14:textId="77777777" w:rsidR="00AB29B6" w:rsidRPr="00981B7B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7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Поняти</w:t>
            </w:r>
            <w:r w:rsidRPr="00981B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81B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81B7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солнечно</w:t>
            </w:r>
            <w:r w:rsidRPr="00981B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81B7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радиаци</w:t>
            </w:r>
            <w:r w:rsidRPr="00981B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81B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81B7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е</w:t>
            </w:r>
            <w:r w:rsidRPr="00981B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81B7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видах. Распределени</w:t>
            </w:r>
            <w:r w:rsidRPr="00981B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81B7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солнечно</w:t>
            </w:r>
            <w:r w:rsidRPr="00981B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81B7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радиаци</w:t>
            </w:r>
            <w:r w:rsidRPr="00981B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81B7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н</w:t>
            </w:r>
            <w:r w:rsidRPr="00981B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тер</w:t>
            </w:r>
            <w:r w:rsidRPr="00981B7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ритори</w:t>
            </w:r>
            <w:r w:rsidRPr="00981B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 w:rsidRPr="00981B7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Росси</w:t>
            </w:r>
            <w:r w:rsidRPr="00981B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 </w:t>
            </w:r>
            <w:r w:rsidRPr="00981B7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изменени</w:t>
            </w:r>
            <w:r w:rsidRPr="00981B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я </w:t>
            </w:r>
            <w:r w:rsidRPr="00981B7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е</w:t>
            </w:r>
            <w:r w:rsidRPr="00981B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ё </w:t>
            </w:r>
            <w:r w:rsidRPr="00981B7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величины </w:t>
            </w:r>
            <w:r w:rsidRPr="00981B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 </w:t>
            </w:r>
            <w:r w:rsidRPr="00981B7B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течени</w:t>
            </w:r>
            <w:r w:rsidRPr="00981B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 </w:t>
            </w:r>
            <w:r w:rsidRPr="00981B7B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года</w:t>
            </w:r>
            <w:r w:rsidRPr="00981B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r w:rsidRPr="00981B7B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Зависимост</w:t>
            </w:r>
            <w:r w:rsidRPr="00981B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ь </w:t>
            </w:r>
            <w:r w:rsidRPr="00981B7B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температуры </w:t>
            </w:r>
            <w:r w:rsidRPr="00981B7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о</w:t>
            </w:r>
            <w:r w:rsidRPr="00981B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81B7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количеств</w:t>
            </w:r>
            <w:r w:rsidRPr="00981B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81B7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солнечно</w:t>
            </w:r>
            <w:r w:rsidRPr="00981B7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81B7B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радиации.</w:t>
            </w:r>
          </w:p>
        </w:tc>
        <w:tc>
          <w:tcPr>
            <w:tcW w:w="4785" w:type="dxa"/>
          </w:tcPr>
          <w:p w14:paraId="693AF6DC" w14:textId="77777777" w:rsidR="00AB29B6" w:rsidRPr="00812A31" w:rsidRDefault="00AB29B6" w:rsidP="00FC153B">
            <w:pPr>
              <w:widowControl w:val="0"/>
              <w:autoSpaceDE w:val="0"/>
              <w:autoSpaceDN w:val="0"/>
              <w:adjustRightInd w:val="0"/>
              <w:spacing w:before="59"/>
              <w:ind w:right="57"/>
              <w:rPr>
                <w:rFonts w:ascii="Times New Roman" w:eastAsiaTheme="minorEastAsia" w:hAnsi="Times New Roman" w:cs="Times New Roman"/>
                <w:bCs/>
                <w:color w:val="231F2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5"/>
                <w:sz w:val="24"/>
                <w:szCs w:val="24"/>
                <w:lang w:eastAsia="ru-RU"/>
              </w:rPr>
              <w:t xml:space="preserve">Объяснять: </w:t>
            </w:r>
            <w:r w:rsidRPr="00812A31">
              <w:rPr>
                <w:rFonts w:ascii="Times New Roman" w:eastAsiaTheme="minorEastAsia" w:hAnsi="Times New Roman" w:cs="Times New Roman"/>
                <w:bCs/>
                <w:color w:val="231F20"/>
                <w:spacing w:val="5"/>
                <w:sz w:val="24"/>
                <w:szCs w:val="24"/>
                <w:lang w:eastAsia="ru-RU"/>
              </w:rPr>
              <w:t xml:space="preserve">чёткую выраженность сезонности климата России. </w:t>
            </w:r>
          </w:p>
          <w:p w14:paraId="161D36BC" w14:textId="77777777" w:rsidR="00AB29B6" w:rsidRPr="00981B7B" w:rsidRDefault="00AB29B6" w:rsidP="00FC153B">
            <w:pPr>
              <w:widowControl w:val="0"/>
              <w:autoSpaceDE w:val="0"/>
              <w:autoSpaceDN w:val="0"/>
              <w:adjustRightInd w:val="0"/>
              <w:spacing w:before="59"/>
              <w:ind w:right="5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5"/>
                <w:sz w:val="24"/>
                <w:szCs w:val="24"/>
                <w:lang w:eastAsia="ru-RU"/>
              </w:rPr>
              <w:t>В</w:t>
            </w:r>
            <w:r w:rsidRPr="00981B7B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5"/>
                <w:sz w:val="24"/>
                <w:szCs w:val="24"/>
                <w:lang w:eastAsia="ru-RU"/>
              </w:rPr>
              <w:t xml:space="preserve">ыявлять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зависимост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количеств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солнечной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радиаци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о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географическо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 xml:space="preserve">широты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температур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воздух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о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т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количества солнечно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радиации.</w:t>
            </w:r>
          </w:p>
          <w:p w14:paraId="79C97CF2" w14:textId="77777777" w:rsidR="00AB29B6" w:rsidRPr="00812A31" w:rsidRDefault="00AB29B6" w:rsidP="00FC153B">
            <w:pPr>
              <w:widowControl w:val="0"/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B7B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Определят</w:t>
            </w:r>
            <w:r w:rsidRPr="00981B7B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карта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м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показатели суммарно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солнечно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радиаци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и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радиационног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баланс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дл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различ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ны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пункто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81B7B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территорий.</w:t>
            </w:r>
          </w:p>
        </w:tc>
      </w:tr>
      <w:tr w:rsidR="00AB29B6" w:rsidRPr="00C13DEA" w14:paraId="1C61886C" w14:textId="77777777" w:rsidTr="00FC153B">
        <w:tc>
          <w:tcPr>
            <w:tcW w:w="898" w:type="dxa"/>
          </w:tcPr>
          <w:p w14:paraId="2E96EE9D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05" w:type="dxa"/>
            <w:gridSpan w:val="2"/>
          </w:tcPr>
          <w:p w14:paraId="6F4CCE1B" w14:textId="77777777" w:rsidR="00AB29B6" w:rsidRPr="00812A31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31">
              <w:rPr>
                <w:rFonts w:ascii="Times New Roman" w:hAnsi="Times New Roman" w:cs="Times New Roman"/>
                <w:bCs/>
                <w:color w:val="231F20"/>
                <w:spacing w:val="-1"/>
                <w:sz w:val="24"/>
                <w:szCs w:val="24"/>
              </w:rPr>
              <w:t>Земна</w:t>
            </w:r>
            <w:r w:rsidRPr="00812A31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812A31">
              <w:rPr>
                <w:rFonts w:ascii="Times New Roman" w:hAnsi="Times New Roman" w:cs="Times New Roman"/>
                <w:bCs/>
                <w:color w:val="231F20"/>
                <w:spacing w:val="-1"/>
                <w:sz w:val="24"/>
                <w:szCs w:val="24"/>
              </w:rPr>
              <w:t>поверхност</w:t>
            </w:r>
            <w:r w:rsidRPr="00812A31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812A31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812A31">
              <w:rPr>
                <w:rFonts w:ascii="Times New Roman" w:hAnsi="Times New Roman" w:cs="Times New Roman"/>
                <w:bCs/>
                <w:color w:val="231F20"/>
                <w:spacing w:val="-1"/>
                <w:sz w:val="24"/>
                <w:szCs w:val="24"/>
              </w:rPr>
              <w:t>климат</w:t>
            </w:r>
          </w:p>
        </w:tc>
        <w:tc>
          <w:tcPr>
            <w:tcW w:w="1134" w:type="dxa"/>
          </w:tcPr>
          <w:p w14:paraId="708BD02D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3EBE3D9E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 и климат. Воздействие на климат подстилающей поверхности.</w:t>
            </w:r>
          </w:p>
        </w:tc>
        <w:tc>
          <w:tcPr>
            <w:tcW w:w="4785" w:type="dxa"/>
          </w:tcPr>
          <w:p w14:paraId="234EA633" w14:textId="77777777" w:rsidR="00AB29B6" w:rsidRDefault="00AB29B6" w:rsidP="00FC153B">
            <w:pPr>
              <w:widowControl w:val="0"/>
              <w:autoSpaceDE w:val="0"/>
              <w:autoSpaceDN w:val="0"/>
              <w:adjustRightInd w:val="0"/>
              <w:spacing w:before="59"/>
              <w:ind w:right="56"/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</w:pPr>
            <w:r w:rsidRPr="00812A31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1"/>
                <w:sz w:val="24"/>
                <w:szCs w:val="24"/>
                <w:lang w:eastAsia="ru-RU"/>
              </w:rPr>
              <w:t>Анализироват</w:t>
            </w:r>
            <w:r w:rsidRPr="00812A31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иллюстрации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 xml:space="preserve">схемы, 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тематически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карт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и </w:t>
            </w:r>
            <w:r w:rsidRPr="00812A31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5"/>
                <w:sz w:val="24"/>
                <w:szCs w:val="24"/>
                <w:lang w:eastAsia="ru-RU"/>
              </w:rPr>
              <w:t xml:space="preserve">выявлять 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зависимост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климатически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показа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теле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конкретны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территори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о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т </w:t>
            </w:r>
            <w:r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осо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бенносте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рельефа.</w:t>
            </w:r>
          </w:p>
          <w:p w14:paraId="1B4AB72A" w14:textId="77777777" w:rsidR="00AB29B6" w:rsidRPr="00812A31" w:rsidRDefault="00AB29B6" w:rsidP="00FC153B">
            <w:pPr>
              <w:widowControl w:val="0"/>
              <w:autoSpaceDE w:val="0"/>
              <w:autoSpaceDN w:val="0"/>
              <w:adjustRightInd w:val="0"/>
              <w:spacing w:before="59"/>
              <w:ind w:right="56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A31">
              <w:rPr>
                <w:rFonts w:ascii="Times New Roman" w:eastAsiaTheme="minorEastAsia" w:hAnsi="Times New Roman" w:cs="Times New Roman"/>
                <w:b/>
                <w:color w:val="231F20"/>
                <w:spacing w:val="-1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Theme="minorEastAsia" w:hAnsi="Times New Roman" w:cs="Times New Roman"/>
                <w:b/>
                <w:color w:val="231F20"/>
                <w:spacing w:val="-1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формирование особого микроклимата в приозёрных районах.</w:t>
            </w:r>
          </w:p>
        </w:tc>
      </w:tr>
      <w:tr w:rsidR="00AB29B6" w:rsidRPr="00C13DEA" w14:paraId="354018E2" w14:textId="77777777" w:rsidTr="00FC153B">
        <w:tc>
          <w:tcPr>
            <w:tcW w:w="898" w:type="dxa"/>
          </w:tcPr>
          <w:p w14:paraId="64BB599E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05" w:type="dxa"/>
            <w:gridSpan w:val="2"/>
          </w:tcPr>
          <w:p w14:paraId="026A000F" w14:textId="77777777" w:rsidR="00AB29B6" w:rsidRPr="00812A31" w:rsidRDefault="00AB29B6" w:rsidP="00FC153B">
            <w:pPr>
              <w:widowControl w:val="0"/>
              <w:autoSpaceDE w:val="0"/>
              <w:autoSpaceDN w:val="0"/>
              <w:adjustRightInd w:val="0"/>
              <w:spacing w:before="60"/>
              <w:ind w:right="6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A31">
              <w:rPr>
                <w:rFonts w:ascii="Times New Roman" w:eastAsiaTheme="minorEastAsia" w:hAnsi="Times New Roman" w:cs="Times New Roman"/>
                <w:bCs/>
                <w:color w:val="231F20"/>
                <w:spacing w:val="1"/>
                <w:sz w:val="24"/>
                <w:szCs w:val="24"/>
                <w:lang w:eastAsia="ru-RU"/>
              </w:rPr>
              <w:t>Воздушны</w:t>
            </w:r>
            <w:r w:rsidRPr="00812A31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12A31">
              <w:rPr>
                <w:rFonts w:ascii="Times New Roman" w:eastAsiaTheme="minorEastAsia" w:hAnsi="Times New Roman" w:cs="Times New Roman"/>
                <w:bCs/>
                <w:color w:val="231F20"/>
                <w:spacing w:val="1"/>
                <w:sz w:val="24"/>
                <w:szCs w:val="24"/>
                <w:lang w:eastAsia="ru-RU"/>
              </w:rPr>
              <w:t>масс</w:t>
            </w:r>
            <w:r w:rsidRPr="00812A31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12A31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12A31">
              <w:rPr>
                <w:rFonts w:ascii="Times New Roman" w:eastAsiaTheme="minorEastAsia" w:hAnsi="Times New Roman" w:cs="Times New Roman"/>
                <w:bCs/>
                <w:color w:val="231F20"/>
                <w:spacing w:val="1"/>
                <w:sz w:val="24"/>
                <w:szCs w:val="24"/>
                <w:lang w:eastAsia="ru-RU"/>
              </w:rPr>
              <w:t>и</w:t>
            </w:r>
            <w:r w:rsidRPr="00812A31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231F20"/>
                <w:spacing w:val="1"/>
                <w:sz w:val="24"/>
                <w:szCs w:val="24"/>
                <w:lang w:eastAsia="ru-RU"/>
              </w:rPr>
              <w:t>циркуля</w:t>
            </w:r>
            <w:r w:rsidRPr="00812A31">
              <w:rPr>
                <w:rFonts w:ascii="Times New Roman" w:eastAsiaTheme="minorEastAsia" w:hAnsi="Times New Roman" w:cs="Times New Roman"/>
                <w:bCs/>
                <w:color w:val="231F20"/>
                <w:spacing w:val="1"/>
                <w:sz w:val="24"/>
                <w:szCs w:val="24"/>
                <w:lang w:eastAsia="ru-RU"/>
              </w:rPr>
              <w:t>ция</w:t>
            </w:r>
          </w:p>
          <w:p w14:paraId="3790E404" w14:textId="77777777" w:rsidR="00AB29B6" w:rsidRPr="00C13DEA" w:rsidRDefault="00AB29B6" w:rsidP="00FC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883982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211308B8" w14:textId="77777777" w:rsidR="00AB29B6" w:rsidRPr="00812A31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3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Свойств</w:t>
            </w:r>
            <w:r w:rsidRPr="00812A3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 </w:t>
            </w:r>
            <w:r w:rsidRPr="00812A3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воздушны</w:t>
            </w:r>
            <w:r w:rsidRPr="00812A3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х </w:t>
            </w:r>
            <w:r w:rsidRPr="00812A3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мас</w:t>
            </w:r>
            <w:r w:rsidRPr="00812A3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 </w:t>
            </w:r>
            <w:r w:rsidRPr="00812A3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разны</w:t>
            </w:r>
            <w:r w:rsidRPr="00812A3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х </w:t>
            </w:r>
            <w:r w:rsidRPr="00812A3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типов, и</w:t>
            </w:r>
            <w:r w:rsidRPr="00812A3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х </w:t>
            </w:r>
            <w:r w:rsidRPr="00812A3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повторяемост</w:t>
            </w:r>
            <w:r w:rsidRPr="00812A3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ь </w:t>
            </w:r>
            <w:r w:rsidRPr="00812A3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н</w:t>
            </w:r>
            <w:r w:rsidRPr="00812A3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 </w:t>
            </w:r>
            <w:r w:rsidRPr="00812A3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территори</w:t>
            </w:r>
            <w:r w:rsidRPr="00812A3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 w:rsidRPr="00812A3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России. </w:t>
            </w:r>
            <w:r w:rsidRPr="00812A31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Циркуляци</w:t>
            </w:r>
            <w:r w:rsidRPr="00812A3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я </w:t>
            </w:r>
            <w:r w:rsidRPr="00812A31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воздушны</w:t>
            </w:r>
            <w:r w:rsidRPr="00812A3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х </w:t>
            </w:r>
            <w:r w:rsidRPr="00812A31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масс</w:t>
            </w:r>
            <w:r w:rsidRPr="00812A3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812A31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и</w:t>
            </w:r>
            <w:r w:rsidRPr="00812A3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воздей</w:t>
            </w:r>
            <w:r w:rsidRPr="00812A3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стви</w:t>
            </w:r>
            <w:r w:rsidRPr="00812A3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812A3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н</w:t>
            </w:r>
            <w:r w:rsidRPr="00812A3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812A3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климатически</w:t>
            </w:r>
            <w:r w:rsidRPr="00812A3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812A3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показатели.</w:t>
            </w:r>
          </w:p>
        </w:tc>
        <w:tc>
          <w:tcPr>
            <w:tcW w:w="4785" w:type="dxa"/>
          </w:tcPr>
          <w:p w14:paraId="7242422C" w14:textId="77777777" w:rsidR="00AB29B6" w:rsidRDefault="00AB29B6" w:rsidP="00FC153B">
            <w:pPr>
              <w:widowControl w:val="0"/>
              <w:autoSpaceDE w:val="0"/>
              <w:autoSpaceDN w:val="0"/>
              <w:adjustRightInd w:val="0"/>
              <w:spacing w:before="59"/>
              <w:ind w:right="55"/>
              <w:rPr>
                <w:rFonts w:ascii="Times New Roman" w:eastAsiaTheme="minorEastAsia" w:hAnsi="Times New Roman" w:cs="Times New Roman"/>
                <w:color w:val="231F20"/>
                <w:spacing w:val="27"/>
                <w:sz w:val="24"/>
                <w:szCs w:val="24"/>
                <w:lang w:eastAsia="ru-RU"/>
              </w:rPr>
            </w:pPr>
            <w:r w:rsidRPr="00812A31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2"/>
                <w:sz w:val="24"/>
                <w:szCs w:val="24"/>
                <w:lang w:eastAsia="ru-RU"/>
              </w:rPr>
              <w:t>Составлят</w:t>
            </w:r>
            <w:r w:rsidRPr="00812A31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схем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у 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«Тип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 xml:space="preserve">воздушных 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мас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н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территори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Росси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и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свой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ства»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</w:p>
          <w:p w14:paraId="72F18F30" w14:textId="77777777" w:rsidR="00AB29B6" w:rsidRPr="00812A31" w:rsidRDefault="00AB29B6" w:rsidP="00FC153B">
            <w:pPr>
              <w:widowControl w:val="0"/>
              <w:autoSpaceDE w:val="0"/>
              <w:autoSpaceDN w:val="0"/>
              <w:adjustRightInd w:val="0"/>
              <w:spacing w:before="59"/>
              <w:ind w:right="5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4"/>
                <w:sz w:val="24"/>
                <w:szCs w:val="24"/>
                <w:lang w:eastAsia="ru-RU"/>
              </w:rPr>
              <w:t xml:space="preserve">Выявлять 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доказательства 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воздействи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циркуляци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атмосферы н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температур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у 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воздух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и </w:t>
            </w:r>
            <w:r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количест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в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осадков.</w:t>
            </w:r>
          </w:p>
          <w:p w14:paraId="380F125C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31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4"/>
                <w:sz w:val="24"/>
                <w:szCs w:val="24"/>
                <w:lang w:eastAsia="ru-RU"/>
              </w:rPr>
              <w:t>Анализироват</w:t>
            </w:r>
            <w:r w:rsidRPr="00812A31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иллюстрации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схе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мы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тематически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карт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и </w:t>
            </w:r>
            <w:r w:rsidRPr="00812A31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 xml:space="preserve">выявлять 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зависимост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климатически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показа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теле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конкретны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территори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от 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особенносте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движени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воздушных </w:t>
            </w:r>
            <w:r w:rsidRPr="00812A3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масс</w:t>
            </w:r>
          </w:p>
        </w:tc>
      </w:tr>
      <w:tr w:rsidR="00AB29B6" w:rsidRPr="00C13DEA" w14:paraId="4C541FB6" w14:textId="77777777" w:rsidTr="00FC153B">
        <w:tc>
          <w:tcPr>
            <w:tcW w:w="898" w:type="dxa"/>
          </w:tcPr>
          <w:p w14:paraId="7707582F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05" w:type="dxa"/>
            <w:gridSpan w:val="2"/>
          </w:tcPr>
          <w:p w14:paraId="6FCF0B37" w14:textId="77777777" w:rsidR="00AB29B6" w:rsidRPr="006157A1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57A1">
              <w:rPr>
                <w:rFonts w:ascii="Times New Roman" w:hAnsi="Times New Roman" w:cs="Times New Roman"/>
                <w:bCs/>
                <w:color w:val="231F20"/>
                <w:spacing w:val="-1"/>
                <w:sz w:val="24"/>
                <w:szCs w:val="24"/>
              </w:rPr>
              <w:t>Атмосферны</w:t>
            </w:r>
            <w:r w:rsidRPr="006157A1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6157A1">
              <w:rPr>
                <w:rFonts w:ascii="Times New Roman" w:hAnsi="Times New Roman" w:cs="Times New Roman"/>
                <w:bCs/>
                <w:color w:val="231F20"/>
                <w:spacing w:val="-1"/>
                <w:sz w:val="24"/>
                <w:szCs w:val="24"/>
              </w:rPr>
              <w:t>фронты</w:t>
            </w:r>
          </w:p>
        </w:tc>
        <w:tc>
          <w:tcPr>
            <w:tcW w:w="1134" w:type="dxa"/>
          </w:tcPr>
          <w:p w14:paraId="74EE3ED4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72ED42F9" w14:textId="77777777" w:rsidR="00AB29B6" w:rsidRDefault="00AB29B6" w:rsidP="00FC153B">
            <w:pPr>
              <w:widowControl w:val="0"/>
              <w:autoSpaceDE w:val="0"/>
              <w:autoSpaceDN w:val="0"/>
              <w:adjustRightInd w:val="0"/>
              <w:ind w:right="68"/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</w:pPr>
            <w:r w:rsidRPr="006157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Понятие «атмосферный фронт». Тёплые 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холодны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атмосферны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фронты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Климати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чески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фронт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России.</w:t>
            </w:r>
          </w:p>
          <w:p w14:paraId="132F4352" w14:textId="77777777" w:rsidR="00AB29B6" w:rsidRPr="00E74167" w:rsidRDefault="00AB29B6" w:rsidP="00FC153B">
            <w:pPr>
              <w:spacing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167">
              <w:rPr>
                <w:rFonts w:ascii="Times New Roman" w:hAnsi="Times New Roman" w:cs="Times New Roman"/>
                <w:i/>
                <w:sz w:val="24"/>
                <w:szCs w:val="24"/>
              </w:rPr>
              <w:t>Пр. работа: «Составление макета климатической карты».</w:t>
            </w:r>
          </w:p>
        </w:tc>
        <w:tc>
          <w:tcPr>
            <w:tcW w:w="4785" w:type="dxa"/>
          </w:tcPr>
          <w:p w14:paraId="173653D1" w14:textId="77777777" w:rsidR="00AB29B6" w:rsidRDefault="00AB29B6" w:rsidP="00FC153B">
            <w:pPr>
              <w:widowControl w:val="0"/>
              <w:autoSpaceDE w:val="0"/>
              <w:autoSpaceDN w:val="0"/>
              <w:adjustRightInd w:val="0"/>
              <w:spacing w:before="60"/>
              <w:ind w:right="59"/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 xml:space="preserve">Знать: </w:t>
            </w:r>
            <w:r w:rsidRPr="006157A1">
              <w:rPr>
                <w:rFonts w:ascii="Times New Roman" w:eastAsiaTheme="minorEastAsia" w:hAnsi="Times New Roman" w:cs="Times New Roman"/>
                <w:bCs/>
                <w:color w:val="231F20"/>
                <w:spacing w:val="1"/>
                <w:sz w:val="24"/>
                <w:szCs w:val="24"/>
                <w:lang w:eastAsia="ru-RU"/>
              </w:rPr>
              <w:t>механизм образования атмосферных фронтов и их роли в формировании климата.</w:t>
            </w:r>
          </w:p>
          <w:p w14:paraId="1A3A4727" w14:textId="77777777" w:rsidR="00AB29B6" w:rsidRPr="006157A1" w:rsidRDefault="00AB29B6" w:rsidP="00FC153B">
            <w:pPr>
              <w:widowControl w:val="0"/>
              <w:autoSpaceDE w:val="0"/>
              <w:autoSpaceDN w:val="0"/>
              <w:adjustRightInd w:val="0"/>
              <w:spacing w:before="60"/>
              <w:ind w:right="5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A1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Определят</w:t>
            </w:r>
            <w:r w:rsidRPr="006157A1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синоптическо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карте 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особенност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погод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дл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различных 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пунктов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обусловленны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фронталь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но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деятельностью.</w:t>
            </w:r>
          </w:p>
          <w:p w14:paraId="48C86EEC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A1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4"/>
                <w:sz w:val="24"/>
                <w:szCs w:val="24"/>
                <w:lang w:eastAsia="ru-RU"/>
              </w:rPr>
              <w:t>Прогнозироват</w:t>
            </w:r>
            <w:r w:rsidRPr="006157A1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п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синоптической 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карт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изменени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погод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в 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связ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с 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наступление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фронтов</w:t>
            </w:r>
          </w:p>
        </w:tc>
      </w:tr>
      <w:tr w:rsidR="00AB29B6" w:rsidRPr="00C13DEA" w14:paraId="63021980" w14:textId="77777777" w:rsidTr="00FC153B">
        <w:tc>
          <w:tcPr>
            <w:tcW w:w="898" w:type="dxa"/>
          </w:tcPr>
          <w:p w14:paraId="52516A00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05" w:type="dxa"/>
            <w:gridSpan w:val="2"/>
          </w:tcPr>
          <w:p w14:paraId="185C5686" w14:textId="77777777" w:rsidR="00AB29B6" w:rsidRPr="006157A1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57A1">
              <w:rPr>
                <w:rFonts w:ascii="Times New Roman" w:hAnsi="Times New Roman" w:cs="Times New Roman"/>
                <w:bCs/>
                <w:color w:val="231F20"/>
                <w:spacing w:val="-2"/>
                <w:sz w:val="24"/>
                <w:szCs w:val="24"/>
              </w:rPr>
              <w:t>Циклон</w:t>
            </w:r>
            <w:r w:rsidRPr="006157A1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6157A1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6157A1">
              <w:rPr>
                <w:rFonts w:ascii="Times New Roman" w:hAnsi="Times New Roman" w:cs="Times New Roman"/>
                <w:bCs/>
                <w:color w:val="231F20"/>
                <w:spacing w:val="-2"/>
                <w:sz w:val="24"/>
                <w:szCs w:val="24"/>
              </w:rPr>
              <w:t>антициклоны</w:t>
            </w:r>
          </w:p>
        </w:tc>
        <w:tc>
          <w:tcPr>
            <w:tcW w:w="1134" w:type="dxa"/>
          </w:tcPr>
          <w:p w14:paraId="297001F6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49080572" w14:textId="77777777" w:rsidR="00AB29B6" w:rsidRPr="006157A1" w:rsidRDefault="00AB29B6" w:rsidP="00FC153B">
            <w:pPr>
              <w:widowControl w:val="0"/>
              <w:autoSpaceDE w:val="0"/>
              <w:autoSpaceDN w:val="0"/>
              <w:adjustRightInd w:val="0"/>
              <w:ind w:right="6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A1">
              <w:rPr>
                <w:rFonts w:ascii="Times New Roman" w:eastAsiaTheme="minorEastAsia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>Поняти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   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>«циклон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»    и    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>«антициклон».</w:t>
            </w:r>
          </w:p>
          <w:p w14:paraId="53C5C067" w14:textId="77777777" w:rsidR="00AB29B6" w:rsidRPr="006157A1" w:rsidRDefault="00AB29B6" w:rsidP="00FC153B">
            <w:pPr>
              <w:widowControl w:val="0"/>
              <w:autoSpaceDE w:val="0"/>
              <w:autoSpaceDN w:val="0"/>
              <w:adjustRightInd w:val="0"/>
              <w:ind w:right="6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A1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Влияни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циклоно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в и 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антициклоно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в 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н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пого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ду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Пут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прохождени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циклоно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в и </w:t>
            </w:r>
            <w:r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антици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клоно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п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территори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России.</w:t>
            </w:r>
          </w:p>
          <w:p w14:paraId="64730F06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2D1450B1" w14:textId="77777777" w:rsidR="00AB29B6" w:rsidRDefault="00AB29B6" w:rsidP="00FC153B">
            <w:pP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</w:pPr>
            <w:r w:rsidRPr="006157A1">
              <w:rPr>
                <w:rFonts w:ascii="Times New Roman" w:hAnsi="Times New Roman" w:cs="Times New Roman"/>
                <w:b/>
                <w:bCs/>
                <w:color w:val="231F20"/>
                <w:spacing w:val="4"/>
                <w:sz w:val="24"/>
                <w:szCs w:val="24"/>
              </w:rPr>
              <w:t>Составлят</w:t>
            </w:r>
            <w:r w:rsidRPr="006157A1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ь </w:t>
            </w:r>
            <w:r w:rsidRPr="006157A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>схем</w:t>
            </w:r>
            <w:r w:rsidRPr="006157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у </w:t>
            </w:r>
            <w:r w:rsidRPr="006157A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>(таблицу)</w:t>
            </w:r>
            <w:r w:rsidRPr="006157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>отра</w:t>
            </w:r>
            <w:r w:rsidRPr="006157A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жающу</w:t>
            </w:r>
            <w:r w:rsidRPr="006157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ю </w:t>
            </w:r>
            <w:r w:rsidRPr="006157A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особенност</w:t>
            </w:r>
            <w:r w:rsidRPr="006157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 w:rsidRPr="006157A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циклональной </w:t>
            </w:r>
            <w:r w:rsidRPr="006157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 w:rsidRPr="006157A1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антициклонально</w:t>
            </w:r>
            <w:r w:rsidRPr="006157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й </w:t>
            </w:r>
            <w:r w:rsidRPr="006157A1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погод</w:t>
            </w:r>
            <w:r w:rsidRPr="006157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ы в </w:t>
            </w:r>
            <w:r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зим</w:t>
            </w:r>
            <w:r w:rsidRPr="006157A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ни</w:t>
            </w:r>
            <w:r w:rsidRPr="006157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6157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6157A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летни</w:t>
            </w:r>
            <w:r w:rsidRPr="006157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6157A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сезон</w:t>
            </w:r>
            <w:r w:rsidRPr="006157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6157A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года. </w:t>
            </w:r>
          </w:p>
          <w:p w14:paraId="7F686546" w14:textId="77777777" w:rsidR="00AB29B6" w:rsidRPr="006157A1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A1">
              <w:rPr>
                <w:rFonts w:ascii="Times New Roman" w:hAnsi="Times New Roman" w:cs="Times New Roman"/>
                <w:b/>
                <w:bCs/>
                <w:color w:val="231F20"/>
                <w:spacing w:val="4"/>
                <w:sz w:val="24"/>
                <w:szCs w:val="24"/>
              </w:rPr>
              <w:t>Описыват</w:t>
            </w:r>
            <w:r w:rsidRPr="006157A1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ь </w:t>
            </w:r>
            <w:r w:rsidRPr="006157A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>циклональну</w:t>
            </w:r>
            <w:r w:rsidRPr="006157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ю и 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>анти</w:t>
            </w:r>
            <w:r w:rsidRPr="006157A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циклональну</w:t>
            </w:r>
            <w:r w:rsidRPr="006157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6157A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погод</w:t>
            </w:r>
            <w:r w:rsidRPr="006157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6157A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зимо</w:t>
            </w:r>
            <w:r w:rsidRPr="006157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6157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летом.</w:t>
            </w:r>
          </w:p>
        </w:tc>
      </w:tr>
      <w:tr w:rsidR="00AB29B6" w:rsidRPr="00C13DEA" w14:paraId="7692F182" w14:textId="77777777" w:rsidTr="00FC153B">
        <w:tc>
          <w:tcPr>
            <w:tcW w:w="898" w:type="dxa"/>
          </w:tcPr>
          <w:p w14:paraId="62993311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05" w:type="dxa"/>
            <w:gridSpan w:val="2"/>
          </w:tcPr>
          <w:p w14:paraId="2A48FEC6" w14:textId="77777777" w:rsidR="00AB29B6" w:rsidRPr="006157A1" w:rsidRDefault="00AB29B6" w:rsidP="00FC153B">
            <w:pPr>
              <w:widowControl w:val="0"/>
              <w:autoSpaceDE w:val="0"/>
              <w:autoSpaceDN w:val="0"/>
              <w:adjustRightInd w:val="0"/>
              <w:spacing w:before="59"/>
              <w:ind w:right="68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A1">
              <w:rPr>
                <w:rFonts w:ascii="Times New Roman" w:eastAsiaTheme="minorEastAsia" w:hAnsi="Times New Roman" w:cs="Times New Roman"/>
                <w:bCs/>
                <w:color w:val="231F20"/>
                <w:spacing w:val="-6"/>
                <w:sz w:val="24"/>
                <w:szCs w:val="24"/>
                <w:lang w:eastAsia="ru-RU"/>
              </w:rPr>
              <w:t>Распределени</w:t>
            </w:r>
            <w:r w:rsidRPr="006157A1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6157A1">
              <w:rPr>
                <w:rFonts w:ascii="Times New Roman" w:eastAsiaTheme="minorEastAsia" w:hAnsi="Times New Roman" w:cs="Times New Roman"/>
                <w:bCs/>
                <w:color w:val="231F20"/>
                <w:spacing w:val="-6"/>
                <w:sz w:val="24"/>
                <w:szCs w:val="24"/>
                <w:lang w:eastAsia="ru-RU"/>
              </w:rPr>
              <w:t>температур</w:t>
            </w:r>
            <w:r w:rsidRPr="006157A1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6157A1">
              <w:rPr>
                <w:rFonts w:ascii="Times New Roman" w:eastAsiaTheme="minorEastAsia" w:hAnsi="Times New Roman" w:cs="Times New Roman"/>
                <w:bCs/>
                <w:color w:val="231F20"/>
                <w:spacing w:val="-6"/>
                <w:sz w:val="24"/>
                <w:szCs w:val="24"/>
                <w:lang w:eastAsia="ru-RU"/>
              </w:rPr>
              <w:lastRenderedPageBreak/>
              <w:t xml:space="preserve">воздуха </w:t>
            </w:r>
            <w:r w:rsidRPr="006157A1">
              <w:rPr>
                <w:rFonts w:ascii="Times New Roman" w:eastAsiaTheme="minorEastAsia" w:hAnsi="Times New Roman" w:cs="Times New Roman"/>
                <w:bCs/>
                <w:color w:val="231F20"/>
                <w:spacing w:val="-2"/>
                <w:sz w:val="24"/>
                <w:szCs w:val="24"/>
                <w:lang w:eastAsia="ru-RU"/>
              </w:rPr>
              <w:t>п</w:t>
            </w:r>
            <w:r w:rsidRPr="006157A1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6157A1">
              <w:rPr>
                <w:rFonts w:ascii="Times New Roman" w:eastAsiaTheme="minorEastAsia" w:hAnsi="Times New Roman" w:cs="Times New Roman"/>
                <w:bCs/>
                <w:color w:val="231F20"/>
                <w:spacing w:val="-2"/>
                <w:sz w:val="24"/>
                <w:szCs w:val="24"/>
                <w:lang w:eastAsia="ru-RU"/>
              </w:rPr>
              <w:t>территори</w:t>
            </w:r>
            <w:r w:rsidRPr="006157A1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6157A1">
              <w:rPr>
                <w:rFonts w:ascii="Times New Roman" w:eastAsiaTheme="minorEastAsia" w:hAnsi="Times New Roman" w:cs="Times New Roman"/>
                <w:bCs/>
                <w:color w:val="231F20"/>
                <w:spacing w:val="-2"/>
                <w:sz w:val="24"/>
                <w:szCs w:val="24"/>
                <w:lang w:eastAsia="ru-RU"/>
              </w:rPr>
              <w:t>России</w:t>
            </w:r>
          </w:p>
          <w:p w14:paraId="4D62C579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3EA11A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9" w:type="dxa"/>
          </w:tcPr>
          <w:p w14:paraId="3AB73CBC" w14:textId="77777777" w:rsidR="00AB29B6" w:rsidRPr="006157A1" w:rsidRDefault="00AB29B6" w:rsidP="00FC153B">
            <w:pPr>
              <w:widowControl w:val="0"/>
              <w:autoSpaceDE w:val="0"/>
              <w:autoSpaceDN w:val="0"/>
              <w:adjustRightInd w:val="0"/>
              <w:ind w:right="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7A1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Температур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воздух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ка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к 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главны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lastRenderedPageBreak/>
              <w:t>климати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чески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 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показатель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 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Направлени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 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 xml:space="preserve">июльских 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январских изотерм. Значение летних и 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зимни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температу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дл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природ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и 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хозяй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ственно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6157A1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деятельности.</w:t>
            </w:r>
          </w:p>
          <w:p w14:paraId="22A1CD6B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34524289" w14:textId="77777777" w:rsidR="00AB29B6" w:rsidRPr="00CC05A9" w:rsidRDefault="00AB29B6" w:rsidP="00FC153B">
            <w:pPr>
              <w:widowControl w:val="0"/>
              <w:autoSpaceDE w:val="0"/>
              <w:autoSpaceDN w:val="0"/>
              <w:adjustRightInd w:val="0"/>
              <w:spacing w:before="59"/>
              <w:ind w:right="60"/>
              <w:rPr>
                <w:rFonts w:ascii="Times New Roman" w:eastAsiaTheme="minorEastAsia" w:hAnsi="Times New Roman" w:cs="Times New Roman"/>
                <w:bCs/>
                <w:color w:val="231F2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2"/>
                <w:sz w:val="24"/>
                <w:szCs w:val="24"/>
                <w:lang w:eastAsia="ru-RU"/>
              </w:rPr>
              <w:lastRenderedPageBreak/>
              <w:t>Знать: з</w:t>
            </w:r>
            <w:r w:rsidRPr="00CC05A9">
              <w:rPr>
                <w:rFonts w:ascii="Times New Roman" w:eastAsiaTheme="minorEastAsia" w:hAnsi="Times New Roman" w:cs="Times New Roman"/>
                <w:bCs/>
                <w:color w:val="231F20"/>
                <w:spacing w:val="2"/>
                <w:sz w:val="24"/>
                <w:szCs w:val="24"/>
                <w:lang w:eastAsia="ru-RU"/>
              </w:rPr>
              <w:t xml:space="preserve">ависимость распределения </w:t>
            </w:r>
            <w:r w:rsidRPr="00CC05A9">
              <w:rPr>
                <w:rFonts w:ascii="Times New Roman" w:eastAsiaTheme="minorEastAsia" w:hAnsi="Times New Roman" w:cs="Times New Roman"/>
                <w:bCs/>
                <w:color w:val="231F20"/>
                <w:spacing w:val="2"/>
                <w:sz w:val="24"/>
                <w:szCs w:val="24"/>
                <w:lang w:eastAsia="ru-RU"/>
              </w:rPr>
              <w:lastRenderedPageBreak/>
              <w:t>температур на территории России, их влияние на размещение населения.</w:t>
            </w:r>
          </w:p>
          <w:p w14:paraId="52CF523E" w14:textId="77777777" w:rsidR="00AB29B6" w:rsidRPr="00CC05A9" w:rsidRDefault="00AB29B6" w:rsidP="00FC153B">
            <w:pPr>
              <w:widowControl w:val="0"/>
              <w:autoSpaceDE w:val="0"/>
              <w:autoSpaceDN w:val="0"/>
              <w:adjustRightInd w:val="0"/>
              <w:spacing w:before="59"/>
              <w:ind w:right="6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5A9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2"/>
                <w:sz w:val="24"/>
                <w:szCs w:val="24"/>
                <w:lang w:eastAsia="ru-RU"/>
              </w:rPr>
              <w:t>Определят</w:t>
            </w:r>
            <w:r w:rsidRPr="00CC05A9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п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климатически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кар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та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м и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климатограмма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м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средни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тем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ператур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январ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и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июл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дл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раз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личны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пунктов.</w:t>
            </w:r>
          </w:p>
        </w:tc>
      </w:tr>
      <w:tr w:rsidR="00AB29B6" w:rsidRPr="00C13DEA" w14:paraId="7AE31AE9" w14:textId="77777777" w:rsidTr="00FC153B">
        <w:tc>
          <w:tcPr>
            <w:tcW w:w="898" w:type="dxa"/>
          </w:tcPr>
          <w:p w14:paraId="7E47F206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605" w:type="dxa"/>
            <w:gridSpan w:val="2"/>
          </w:tcPr>
          <w:p w14:paraId="291CBC4E" w14:textId="77777777" w:rsidR="00AB29B6" w:rsidRPr="00CC05A9" w:rsidRDefault="00AB29B6" w:rsidP="00FC153B">
            <w:pPr>
              <w:widowControl w:val="0"/>
              <w:autoSpaceDE w:val="0"/>
              <w:autoSpaceDN w:val="0"/>
              <w:adjustRightInd w:val="0"/>
              <w:spacing w:before="60"/>
              <w:ind w:right="6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5A9">
              <w:rPr>
                <w:rFonts w:ascii="Times New Roman" w:eastAsiaTheme="minorEastAsia" w:hAnsi="Times New Roman" w:cs="Times New Roman"/>
                <w:bCs/>
                <w:color w:val="231F20"/>
                <w:spacing w:val="1"/>
                <w:sz w:val="24"/>
                <w:szCs w:val="24"/>
                <w:lang w:eastAsia="ru-RU"/>
              </w:rPr>
              <w:t>Распределени</w:t>
            </w:r>
            <w:r w:rsidRPr="00CC05A9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CC05A9">
              <w:rPr>
                <w:rFonts w:ascii="Times New Roman" w:eastAsiaTheme="minorEastAsia" w:hAnsi="Times New Roman" w:cs="Times New Roman"/>
                <w:bCs/>
                <w:color w:val="231F20"/>
                <w:spacing w:val="1"/>
                <w:sz w:val="24"/>
                <w:szCs w:val="24"/>
                <w:lang w:eastAsia="ru-RU"/>
              </w:rPr>
              <w:t>осадко</w:t>
            </w:r>
            <w:r w:rsidRPr="00CC05A9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в и </w:t>
            </w:r>
            <w:r>
              <w:rPr>
                <w:rFonts w:ascii="Times New Roman" w:eastAsiaTheme="minorEastAsia" w:hAnsi="Times New Roman" w:cs="Times New Roman"/>
                <w:bCs/>
                <w:color w:val="231F20"/>
                <w:spacing w:val="1"/>
                <w:sz w:val="24"/>
                <w:szCs w:val="24"/>
                <w:lang w:eastAsia="ru-RU"/>
              </w:rPr>
              <w:t>увлаж</w:t>
            </w:r>
            <w:r w:rsidRPr="00CC05A9">
              <w:rPr>
                <w:rFonts w:ascii="Times New Roman" w:eastAsiaTheme="minorEastAsia" w:hAnsi="Times New Roman" w:cs="Times New Roman"/>
                <w:bCs/>
                <w:color w:val="231F20"/>
                <w:spacing w:val="1"/>
                <w:sz w:val="24"/>
                <w:szCs w:val="24"/>
                <w:lang w:eastAsia="ru-RU"/>
              </w:rPr>
              <w:t>нени</w:t>
            </w:r>
            <w:r w:rsidRPr="00CC05A9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CC05A9">
              <w:rPr>
                <w:rFonts w:ascii="Times New Roman" w:eastAsiaTheme="minorEastAsia" w:hAnsi="Times New Roman" w:cs="Times New Roman"/>
                <w:bCs/>
                <w:color w:val="231F20"/>
                <w:spacing w:val="1"/>
                <w:sz w:val="24"/>
                <w:szCs w:val="24"/>
                <w:lang w:eastAsia="ru-RU"/>
              </w:rPr>
              <w:t>п</w:t>
            </w:r>
            <w:r w:rsidRPr="00CC05A9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CC05A9">
              <w:rPr>
                <w:rFonts w:ascii="Times New Roman" w:eastAsiaTheme="minorEastAsia" w:hAnsi="Times New Roman" w:cs="Times New Roman"/>
                <w:bCs/>
                <w:color w:val="231F20"/>
                <w:spacing w:val="1"/>
                <w:sz w:val="24"/>
                <w:szCs w:val="24"/>
                <w:lang w:eastAsia="ru-RU"/>
              </w:rPr>
              <w:t>территори</w:t>
            </w:r>
            <w:r w:rsidRPr="00CC05A9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CC05A9">
              <w:rPr>
                <w:rFonts w:ascii="Times New Roman" w:eastAsiaTheme="minorEastAsia" w:hAnsi="Times New Roman" w:cs="Times New Roman"/>
                <w:bCs/>
                <w:color w:val="231F20"/>
                <w:spacing w:val="1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1134" w:type="dxa"/>
          </w:tcPr>
          <w:p w14:paraId="4E70B402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54B688FE" w14:textId="77777777" w:rsidR="00AB29B6" w:rsidRPr="00CC05A9" w:rsidRDefault="00AB29B6" w:rsidP="00FC153B">
            <w:pPr>
              <w:widowControl w:val="0"/>
              <w:autoSpaceDE w:val="0"/>
              <w:autoSpaceDN w:val="0"/>
              <w:adjustRightInd w:val="0"/>
              <w:ind w:right="5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5A9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Годово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количеств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осадко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в и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и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распреде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лени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сезона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м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года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Неравномерность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распределени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осадко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в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территори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Рос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сии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Значени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снежног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покрова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Испаре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ние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испаряемость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коэффициен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т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увл</w:t>
            </w:r>
            <w:r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ажне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ния.</w:t>
            </w:r>
          </w:p>
          <w:p w14:paraId="79B2510F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48DCB604" w14:textId="77777777" w:rsidR="00AB29B6" w:rsidRPr="00CC05A9" w:rsidRDefault="00AB29B6" w:rsidP="00FC153B">
            <w:pPr>
              <w:widowControl w:val="0"/>
              <w:autoSpaceDE w:val="0"/>
              <w:autoSpaceDN w:val="0"/>
              <w:adjustRightInd w:val="0"/>
              <w:spacing w:before="60"/>
              <w:ind w:right="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5A9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Определять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по климатическим кар-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та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м и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климатограмма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м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годово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коли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чество осадков, количество осадков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холодног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периода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тёплог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 xml:space="preserve">периода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дл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различны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пунктов.</w:t>
            </w:r>
          </w:p>
          <w:p w14:paraId="563FA42C" w14:textId="77777777" w:rsidR="00AB29B6" w:rsidRPr="00CC05A9" w:rsidRDefault="00AB29B6" w:rsidP="00FC153B">
            <w:pPr>
              <w:widowControl w:val="0"/>
              <w:autoSpaceDE w:val="0"/>
              <w:autoSpaceDN w:val="0"/>
              <w:adjustRightInd w:val="0"/>
              <w:ind w:right="58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5A9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Сравниват</w:t>
            </w:r>
            <w:r w:rsidRPr="00CC05A9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годово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хо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д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изменения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осадко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в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н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климатограмма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разных пункто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CC05A9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2"/>
                <w:sz w:val="24"/>
                <w:szCs w:val="24"/>
                <w:lang w:eastAsia="ru-RU"/>
              </w:rPr>
              <w:t>объяснят</w:t>
            </w:r>
            <w:r w:rsidRPr="00CC05A9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различия.</w:t>
            </w:r>
          </w:p>
          <w:p w14:paraId="628A1B53" w14:textId="77777777" w:rsidR="00AB29B6" w:rsidRPr="00CC05A9" w:rsidRDefault="00AB29B6" w:rsidP="00FC153B">
            <w:pPr>
              <w:widowControl w:val="0"/>
              <w:autoSpaceDE w:val="0"/>
              <w:autoSpaceDN w:val="0"/>
              <w:adjustRightInd w:val="0"/>
              <w:ind w:right="56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5A9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7"/>
                <w:sz w:val="24"/>
                <w:szCs w:val="24"/>
                <w:lang w:eastAsia="ru-RU"/>
              </w:rPr>
              <w:t>Строит</w:t>
            </w:r>
            <w:r w:rsidRPr="00CC05A9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>п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>имеющимс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данным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диаграмм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у  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распределени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 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осадков п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месяца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м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год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дл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како</w:t>
            </w:r>
            <w:r>
              <w:rPr>
                <w:rFonts w:ascii="Times New Roman" w:eastAsiaTheme="minorEastAsia" w:hAnsi="Times New Roman" w:cs="Times New Roman"/>
                <w:color w:val="231F20"/>
                <w:spacing w:val="5"/>
                <w:w w:val="103"/>
                <w:sz w:val="24"/>
                <w:szCs w:val="24"/>
                <w:lang w:eastAsia="ru-RU"/>
              </w:rPr>
              <w:t>го-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5"/>
                <w:w w:val="103"/>
                <w:sz w:val="24"/>
                <w:szCs w:val="24"/>
                <w:lang w:eastAsia="ru-RU"/>
              </w:rPr>
              <w:t>ли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бо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пункта.</w:t>
            </w:r>
          </w:p>
          <w:p w14:paraId="67473C35" w14:textId="77777777" w:rsidR="00AB29B6" w:rsidRPr="00CC05A9" w:rsidRDefault="00AB29B6" w:rsidP="00FC153B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5A9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2"/>
                <w:sz w:val="24"/>
                <w:szCs w:val="24"/>
                <w:lang w:eastAsia="ru-RU"/>
              </w:rPr>
              <w:t>Сопоставлят</w:t>
            </w:r>
            <w:r w:rsidRPr="00CC05A9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климатическу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ю 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карту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с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карто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испарени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и </w:t>
            </w:r>
            <w:r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испаряемос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ти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CC05A9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4"/>
                <w:sz w:val="24"/>
                <w:szCs w:val="24"/>
                <w:lang w:eastAsia="ru-RU"/>
              </w:rPr>
              <w:t>объяснят</w:t>
            </w:r>
            <w:r w:rsidRPr="00CC05A9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выявленны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законо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мерности.</w:t>
            </w:r>
          </w:p>
          <w:p w14:paraId="32DD9D2A" w14:textId="77777777" w:rsidR="00AB29B6" w:rsidRPr="00927246" w:rsidRDefault="00AB29B6" w:rsidP="00FC153B">
            <w:pPr>
              <w:widowControl w:val="0"/>
              <w:autoSpaceDE w:val="0"/>
              <w:autoSpaceDN w:val="0"/>
              <w:adjustRightInd w:val="0"/>
              <w:ind w:right="58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5A9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4"/>
                <w:sz w:val="24"/>
                <w:szCs w:val="24"/>
                <w:lang w:eastAsia="ru-RU"/>
              </w:rPr>
              <w:t>Решат</w:t>
            </w:r>
            <w:r w:rsidRPr="00CC05A9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учебны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задач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п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опреде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лени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ю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коэффициент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 xml:space="preserve">увлажнения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дл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различны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CC05A9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территорий.</w:t>
            </w:r>
          </w:p>
        </w:tc>
      </w:tr>
      <w:tr w:rsidR="00AB29B6" w:rsidRPr="00C13DEA" w14:paraId="552AD11E" w14:textId="77777777" w:rsidTr="00FC153B">
        <w:tc>
          <w:tcPr>
            <w:tcW w:w="898" w:type="dxa"/>
          </w:tcPr>
          <w:p w14:paraId="758C67DC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27 - 28</w:t>
            </w:r>
          </w:p>
        </w:tc>
        <w:tc>
          <w:tcPr>
            <w:tcW w:w="3605" w:type="dxa"/>
            <w:gridSpan w:val="2"/>
          </w:tcPr>
          <w:p w14:paraId="26794FA5" w14:textId="77777777" w:rsidR="00AB29B6" w:rsidRPr="00927246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46">
              <w:rPr>
                <w:rFonts w:ascii="Times New Roman" w:hAnsi="Times New Roman" w:cs="Times New Roman"/>
                <w:bCs/>
                <w:color w:val="231F20"/>
                <w:spacing w:val="3"/>
                <w:sz w:val="24"/>
                <w:szCs w:val="24"/>
              </w:rPr>
              <w:t>Климатически</w:t>
            </w:r>
            <w:r w:rsidRPr="0092724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е </w:t>
            </w:r>
            <w:r w:rsidRPr="00927246">
              <w:rPr>
                <w:rFonts w:ascii="Times New Roman" w:hAnsi="Times New Roman" w:cs="Times New Roman"/>
                <w:bCs/>
                <w:color w:val="231F20"/>
                <w:spacing w:val="3"/>
                <w:sz w:val="24"/>
                <w:szCs w:val="24"/>
              </w:rPr>
              <w:t>пояс</w:t>
            </w:r>
            <w:r w:rsidRPr="0092724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а и </w:t>
            </w:r>
            <w:r w:rsidRPr="00927246">
              <w:rPr>
                <w:rFonts w:ascii="Times New Roman" w:hAnsi="Times New Roman" w:cs="Times New Roman"/>
                <w:bCs/>
                <w:color w:val="231F20"/>
                <w:spacing w:val="3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bCs/>
                <w:color w:val="231F20"/>
                <w:spacing w:val="3"/>
                <w:sz w:val="24"/>
                <w:szCs w:val="24"/>
              </w:rPr>
              <w:t>асти</w:t>
            </w:r>
          </w:p>
        </w:tc>
        <w:tc>
          <w:tcPr>
            <w:tcW w:w="1134" w:type="dxa"/>
          </w:tcPr>
          <w:p w14:paraId="16F13600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3EB1554C" w14:textId="77777777" w:rsidR="00AB29B6" w:rsidRPr="00927246" w:rsidRDefault="00AB29B6" w:rsidP="00FC153B">
            <w:pPr>
              <w:widowControl w:val="0"/>
              <w:autoSpaceDE w:val="0"/>
              <w:autoSpaceDN w:val="0"/>
              <w:adjustRightInd w:val="0"/>
              <w:spacing w:before="86"/>
              <w:ind w:right="-48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46">
              <w:rPr>
                <w:rFonts w:ascii="Times New Roman" w:eastAsiaTheme="minorEastAsia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>Арктический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>субарктический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>умерен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ны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климатически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пояса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Умеренн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он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тинентальный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континентальный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 xml:space="preserve">резко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континентальны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и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муссонны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климаты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умеренног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пояса.</w:t>
            </w:r>
          </w:p>
          <w:p w14:paraId="34222066" w14:textId="77777777" w:rsidR="00AB29B6" w:rsidRPr="00C13DEA" w:rsidRDefault="00AB29B6" w:rsidP="00FC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1C41B017" w14:textId="77777777" w:rsidR="00AB29B6" w:rsidRDefault="00AB29B6" w:rsidP="00FC153B">
            <w:pPr>
              <w:widowControl w:val="0"/>
              <w:autoSpaceDE w:val="0"/>
              <w:autoSpaceDN w:val="0"/>
              <w:adjustRightInd w:val="0"/>
              <w:spacing w:before="86"/>
              <w:ind w:right="62"/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</w:pPr>
            <w:r w:rsidRPr="00927246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Определят</w:t>
            </w:r>
            <w:r w:rsidRPr="00927246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район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 </w:t>
            </w:r>
            <w:r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распростране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ни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разны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типо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в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климат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н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тер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ритори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стран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п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карт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климати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чески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поясо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областей. </w:t>
            </w:r>
          </w:p>
          <w:p w14:paraId="1F0D1D54" w14:textId="77777777" w:rsidR="00AB29B6" w:rsidRPr="00927246" w:rsidRDefault="00AB29B6" w:rsidP="00FC153B">
            <w:pPr>
              <w:widowControl w:val="0"/>
              <w:autoSpaceDE w:val="0"/>
              <w:autoSpaceDN w:val="0"/>
              <w:adjustRightInd w:val="0"/>
              <w:ind w:right="58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46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Описыват</w:t>
            </w:r>
            <w:r w:rsidRPr="00927246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разны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тип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климатов. </w:t>
            </w:r>
            <w:r w:rsidRPr="00927246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Составлят</w:t>
            </w:r>
            <w:r w:rsidRPr="00927246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сравнительну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характе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ристик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у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разны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типо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в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климат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по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основны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климатически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показате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ля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(средни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температур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январ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июля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годова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амплитуд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темпера-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тур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годово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количеств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осадко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в и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сезо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н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и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преимущественног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выпа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10"/>
                <w:sz w:val="24"/>
                <w:szCs w:val="24"/>
                <w:lang w:eastAsia="ru-RU"/>
              </w:rPr>
              <w:t>дения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)   в  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10"/>
                <w:sz w:val="24"/>
                <w:szCs w:val="24"/>
                <w:lang w:eastAsia="ru-RU"/>
              </w:rPr>
              <w:t>таблич</w:t>
            </w:r>
            <w:r>
              <w:rPr>
                <w:rFonts w:ascii="Times New Roman" w:eastAsiaTheme="minorEastAsia" w:hAnsi="Times New Roman" w:cs="Times New Roman"/>
                <w:color w:val="231F20"/>
                <w:spacing w:val="10"/>
                <w:w w:val="102"/>
                <w:sz w:val="24"/>
                <w:szCs w:val="24"/>
                <w:lang w:eastAsia="ru-RU"/>
              </w:rPr>
              <w:t>но-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10"/>
                <w:w w:val="102"/>
                <w:sz w:val="24"/>
                <w:szCs w:val="24"/>
                <w:lang w:eastAsia="ru-RU"/>
              </w:rPr>
              <w:t>гра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10"/>
                <w:sz w:val="24"/>
                <w:szCs w:val="24"/>
                <w:lang w:eastAsia="ru-RU"/>
              </w:rPr>
              <w:t xml:space="preserve">фической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форме.</w:t>
            </w:r>
          </w:p>
        </w:tc>
      </w:tr>
      <w:tr w:rsidR="00AB29B6" w:rsidRPr="00C13DEA" w14:paraId="4EDB072F" w14:textId="77777777" w:rsidTr="00FC153B">
        <w:trPr>
          <w:trHeight w:val="5105"/>
        </w:trPr>
        <w:tc>
          <w:tcPr>
            <w:tcW w:w="898" w:type="dxa"/>
          </w:tcPr>
          <w:p w14:paraId="66A54F2D" w14:textId="77777777" w:rsidR="00AB29B6" w:rsidRPr="004C6D25" w:rsidRDefault="00AB29B6" w:rsidP="00FC15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05" w:type="dxa"/>
            <w:gridSpan w:val="2"/>
          </w:tcPr>
          <w:p w14:paraId="6EDB6509" w14:textId="77777777" w:rsidR="00AB29B6" w:rsidRPr="00927246" w:rsidRDefault="00AB29B6" w:rsidP="00FC15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27246">
              <w:rPr>
                <w:rFonts w:ascii="Times New Roman" w:hAnsi="Times New Roman"/>
                <w:bCs/>
                <w:color w:val="231F20"/>
                <w:spacing w:val="-3"/>
                <w:sz w:val="24"/>
                <w:szCs w:val="24"/>
              </w:rPr>
              <w:t>Клима</w:t>
            </w:r>
            <w:r w:rsidRPr="00927246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927246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927246">
              <w:rPr>
                <w:rFonts w:ascii="Times New Roman" w:hAnsi="Times New Roman"/>
                <w:bCs/>
                <w:color w:val="231F20"/>
                <w:spacing w:val="-3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14:paraId="71BFF57D" w14:textId="77777777" w:rsidR="00AB29B6" w:rsidRPr="00C13DEA" w:rsidRDefault="00AB29B6" w:rsidP="00FC15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6C39B9EA" w14:textId="77777777" w:rsidR="00AB29B6" w:rsidRDefault="00AB29B6" w:rsidP="00FC153B">
            <w:pPr>
              <w:widowControl w:val="0"/>
              <w:autoSpaceDE w:val="0"/>
              <w:autoSpaceDN w:val="0"/>
              <w:adjustRightInd w:val="0"/>
              <w:ind w:right="70"/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</w:pPr>
            <w:r w:rsidRPr="00927246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Благоприятност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ь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(комфортность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)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природных</w:t>
            </w:r>
            <w:r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услови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дл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проживани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людей</w:t>
            </w:r>
            <w:r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. Агрокли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матически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ресурсы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Опасны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и </w:t>
            </w:r>
            <w:r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неблагопри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ятны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климатически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явления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 xml:space="preserve">Воздействие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хозяйственно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деятельност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н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атмосфер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у и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климат.</w:t>
            </w:r>
          </w:p>
          <w:p w14:paraId="7D9E296F" w14:textId="77777777" w:rsidR="00AB29B6" w:rsidRPr="00E74167" w:rsidRDefault="00AB29B6" w:rsidP="00FC153B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74167">
              <w:rPr>
                <w:rFonts w:ascii="Times New Roman" w:eastAsiaTheme="minorEastAsia" w:hAnsi="Times New Roman"/>
                <w:i/>
                <w:color w:val="000000"/>
                <w:sz w:val="24"/>
                <w:szCs w:val="24"/>
                <w:lang w:eastAsia="ru-RU"/>
              </w:rPr>
              <w:t>Пр. работа: «</w:t>
            </w:r>
            <w:r w:rsidRPr="00E74167">
              <w:rPr>
                <w:rFonts w:ascii="Times New Roman" w:hAnsi="Times New Roman"/>
                <w:i/>
                <w:sz w:val="24"/>
                <w:szCs w:val="24"/>
              </w:rPr>
              <w:t>Оценка климата района России».</w:t>
            </w:r>
          </w:p>
        </w:tc>
        <w:tc>
          <w:tcPr>
            <w:tcW w:w="4785" w:type="dxa"/>
          </w:tcPr>
          <w:p w14:paraId="37A88907" w14:textId="77777777" w:rsidR="00AB29B6" w:rsidRDefault="00AB29B6" w:rsidP="00FC153B">
            <w:pPr>
              <w:widowControl w:val="0"/>
              <w:autoSpaceDE w:val="0"/>
              <w:autoSpaceDN w:val="0"/>
              <w:adjustRightInd w:val="0"/>
              <w:spacing w:before="60"/>
              <w:ind w:right="56"/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</w:pPr>
            <w:r w:rsidRPr="00927246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1"/>
                <w:sz w:val="24"/>
                <w:szCs w:val="24"/>
                <w:lang w:eastAsia="ru-RU"/>
              </w:rPr>
              <w:t>Подготавливат</w:t>
            </w:r>
            <w:r w:rsidRPr="00927246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27246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1"/>
                <w:sz w:val="24"/>
                <w:szCs w:val="24"/>
                <w:lang w:eastAsia="ru-RU"/>
              </w:rPr>
              <w:t>обсуждат</w:t>
            </w:r>
            <w:r w:rsidRPr="00927246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сообще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ни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(презентации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)  о 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воздействии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климатических условий на человека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(быт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 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жилище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 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одежда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 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способы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передвижения, здоровье) и способах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адаптаци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человек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разны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клима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тически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условия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наше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 xml:space="preserve">страны. </w:t>
            </w:r>
          </w:p>
          <w:p w14:paraId="579D9534" w14:textId="77777777" w:rsidR="00AB29B6" w:rsidRPr="00927246" w:rsidRDefault="00AB29B6" w:rsidP="00FC153B">
            <w:pPr>
              <w:widowControl w:val="0"/>
              <w:autoSpaceDE w:val="0"/>
              <w:autoSpaceDN w:val="0"/>
              <w:adjustRightInd w:val="0"/>
              <w:spacing w:before="60"/>
              <w:ind w:right="56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46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2"/>
                <w:sz w:val="24"/>
                <w:szCs w:val="24"/>
                <w:lang w:eastAsia="ru-RU"/>
              </w:rPr>
              <w:t>Оцениват</w:t>
            </w:r>
            <w:r w:rsidRPr="00927246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услови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жизн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и </w:t>
            </w:r>
            <w:r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хозяй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ственно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деятельност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 xml:space="preserve">населения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одно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и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территори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страны.</w:t>
            </w:r>
          </w:p>
          <w:p w14:paraId="5371C68E" w14:textId="77777777" w:rsidR="00AB29B6" w:rsidRPr="0009326D" w:rsidRDefault="00AB29B6" w:rsidP="00FC153B">
            <w:pPr>
              <w:widowControl w:val="0"/>
              <w:autoSpaceDE w:val="0"/>
              <w:autoSpaceDN w:val="0"/>
              <w:adjustRightInd w:val="0"/>
              <w:ind w:right="58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46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5"/>
                <w:sz w:val="24"/>
                <w:szCs w:val="24"/>
                <w:lang w:eastAsia="ru-RU"/>
              </w:rPr>
              <w:t>Определят</w:t>
            </w:r>
            <w:r w:rsidRPr="00927246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район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распростране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ни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неблагоприятны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климатичес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ки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явлени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н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территори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страны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тематически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27246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картам.</w:t>
            </w:r>
          </w:p>
        </w:tc>
      </w:tr>
      <w:tr w:rsidR="00AB29B6" w:rsidRPr="00C13DEA" w14:paraId="3B48A27C" w14:textId="77777777" w:rsidTr="00FC153B">
        <w:tc>
          <w:tcPr>
            <w:tcW w:w="15241" w:type="dxa"/>
            <w:gridSpan w:val="6"/>
          </w:tcPr>
          <w:p w14:paraId="43AF687F" w14:textId="77777777" w:rsidR="00AB29B6" w:rsidRPr="0009326D" w:rsidRDefault="00AB29B6" w:rsidP="00FC15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32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Внутренние воды и моря – 8 ч.</w:t>
            </w:r>
          </w:p>
        </w:tc>
      </w:tr>
      <w:tr w:rsidR="00AB29B6" w:rsidRPr="00C13DEA" w14:paraId="282F19DA" w14:textId="77777777" w:rsidTr="00FC153B">
        <w:tc>
          <w:tcPr>
            <w:tcW w:w="898" w:type="dxa"/>
          </w:tcPr>
          <w:p w14:paraId="6C8E3A6C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05" w:type="dxa"/>
            <w:gridSpan w:val="2"/>
          </w:tcPr>
          <w:p w14:paraId="27643719" w14:textId="02C3D1D8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F84">
              <w:rPr>
                <w:rFonts w:ascii="Times New Roman" w:hAnsi="Times New Roman" w:cs="Times New Roman"/>
                <w:bCs/>
                <w:color w:val="231F20"/>
                <w:spacing w:val="3"/>
                <w:sz w:val="24"/>
                <w:szCs w:val="24"/>
              </w:rPr>
              <w:t>Моря</w:t>
            </w:r>
          </w:p>
        </w:tc>
        <w:tc>
          <w:tcPr>
            <w:tcW w:w="1134" w:type="dxa"/>
          </w:tcPr>
          <w:p w14:paraId="4AA28948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587968C5" w14:textId="77777777" w:rsidR="00AB29B6" w:rsidRPr="00120F84" w:rsidRDefault="00AB29B6" w:rsidP="00FC153B">
            <w:pPr>
              <w:widowControl w:val="0"/>
              <w:autoSpaceDE w:val="0"/>
              <w:autoSpaceDN w:val="0"/>
              <w:adjustRightInd w:val="0"/>
              <w:ind w:right="6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F84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Мор</w:t>
            </w:r>
            <w:r w:rsidRPr="00120F84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120F84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бассейно</w:t>
            </w:r>
            <w:r w:rsidRPr="00120F84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120F84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разны</w:t>
            </w:r>
            <w:r w:rsidRPr="00120F84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120F84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океанов</w:t>
            </w:r>
            <w:r w:rsidRPr="00120F84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омываю</w:t>
            </w:r>
            <w:r w:rsidRPr="00120F84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щи</w:t>
            </w:r>
            <w:r w:rsidRPr="00120F84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120F84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территори</w:t>
            </w:r>
            <w:r w:rsidRPr="00120F84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ю </w:t>
            </w:r>
            <w:r w:rsidRPr="00120F84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России</w:t>
            </w:r>
            <w:r w:rsidRPr="00120F84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120F84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Общи</w:t>
            </w:r>
            <w:r w:rsidRPr="00120F84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120F84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 xml:space="preserve">черты </w:t>
            </w:r>
            <w:r w:rsidRPr="00120F84">
              <w:rPr>
                <w:rFonts w:ascii="Times New Roman" w:eastAsiaTheme="minorEastAsia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>природ</w:t>
            </w:r>
            <w:r w:rsidRPr="00120F84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120F84">
              <w:rPr>
                <w:rFonts w:ascii="Times New Roman" w:eastAsiaTheme="minorEastAsia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>море</w:t>
            </w:r>
            <w:r w:rsidRPr="00120F84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120F84">
              <w:rPr>
                <w:rFonts w:ascii="Times New Roman" w:eastAsiaTheme="minorEastAsia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>каждог</w:t>
            </w:r>
            <w:r w:rsidRPr="00120F84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из бассейнов. </w:t>
            </w:r>
            <w:r w:rsidRPr="00120F84">
              <w:rPr>
                <w:rFonts w:ascii="SchoolBookCSanPin" w:eastAsiaTheme="minorEastAsia" w:hAnsi="SchoolBookCSanPin" w:cs="SchoolBookCSanPin"/>
                <w:color w:val="231F20"/>
                <w:spacing w:val="7"/>
                <w:sz w:val="17"/>
                <w:szCs w:val="17"/>
                <w:lang w:eastAsia="ru-RU"/>
              </w:rPr>
              <w:t xml:space="preserve">. </w:t>
            </w:r>
            <w:r w:rsidRPr="00120F84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Полуостров</w:t>
            </w:r>
            <w:r w:rsidRPr="00120F84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120F84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120F84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остров</w:t>
            </w:r>
            <w:r w:rsidRPr="00120F84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120F84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России.</w:t>
            </w:r>
          </w:p>
          <w:p w14:paraId="44B530B2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761A026A" w14:textId="77777777" w:rsidR="00AB29B6" w:rsidRDefault="00AB29B6" w:rsidP="00FC153B">
            <w:pP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</w:pPr>
            <w:r w:rsidRPr="00120F84">
              <w:rPr>
                <w:rFonts w:ascii="Times New Roman" w:hAnsi="Times New Roman" w:cs="Times New Roman"/>
                <w:b/>
                <w:bCs/>
                <w:color w:val="231F20"/>
                <w:spacing w:val="10"/>
                <w:sz w:val="24"/>
                <w:szCs w:val="24"/>
              </w:rPr>
              <w:t>Наносит</w:t>
            </w:r>
            <w:r w:rsidRPr="00120F8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ь   </w:t>
            </w:r>
            <w:r w:rsidRPr="00120F84">
              <w:rPr>
                <w:rFonts w:ascii="Times New Roman" w:hAnsi="Times New Roman" w:cs="Times New Roman"/>
                <w:b/>
                <w:bCs/>
                <w:color w:val="231F20"/>
                <w:spacing w:val="10"/>
                <w:sz w:val="24"/>
                <w:szCs w:val="24"/>
              </w:rPr>
              <w:t>н</w:t>
            </w:r>
            <w:r w:rsidRPr="00120F8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а   </w:t>
            </w:r>
            <w:r w:rsidRPr="00120F84">
              <w:rPr>
                <w:rFonts w:ascii="Times New Roman" w:hAnsi="Times New Roman" w:cs="Times New Roman"/>
                <w:b/>
                <w:bCs/>
                <w:color w:val="231F20"/>
                <w:spacing w:val="10"/>
                <w:sz w:val="24"/>
                <w:szCs w:val="24"/>
              </w:rPr>
              <w:t>контурну</w:t>
            </w:r>
            <w:r w:rsidRPr="00120F8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ю   </w:t>
            </w:r>
            <w:r w:rsidRPr="00120F84">
              <w:rPr>
                <w:rFonts w:ascii="Times New Roman" w:hAnsi="Times New Roman" w:cs="Times New Roman"/>
                <w:b/>
                <w:bCs/>
                <w:color w:val="231F20"/>
                <w:spacing w:val="10"/>
                <w:sz w:val="24"/>
                <w:szCs w:val="24"/>
              </w:rPr>
              <w:t xml:space="preserve">карту </w:t>
            </w:r>
            <w:r w:rsidRPr="00120F84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>моря</w:t>
            </w:r>
            <w:r w:rsidRPr="00120F8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120F84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>заливы</w:t>
            </w:r>
            <w:r w:rsidRPr="00120F8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120F84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>проливы</w:t>
            </w:r>
            <w:r w:rsidRPr="00120F8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>крупней</w:t>
            </w:r>
            <w:r w:rsidRPr="00120F84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ши</w:t>
            </w:r>
            <w:r w:rsidRPr="00120F8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20F84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полуостров</w:t>
            </w:r>
            <w:r w:rsidRPr="00120F8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20F8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20F84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острова. </w:t>
            </w:r>
            <w:r w:rsidRPr="00120F84">
              <w:rPr>
                <w:rFonts w:ascii="Times New Roman" w:hAnsi="Times New Roman" w:cs="Times New Roman"/>
                <w:b/>
                <w:bCs/>
                <w:color w:val="231F20"/>
                <w:spacing w:val="4"/>
                <w:sz w:val="24"/>
                <w:szCs w:val="24"/>
              </w:rPr>
              <w:t>Анализироват</w:t>
            </w:r>
            <w:r w:rsidRPr="00120F84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ь </w:t>
            </w:r>
            <w:r w:rsidRPr="00120F84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>карт</w:t>
            </w:r>
            <w:r w:rsidRPr="00120F8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ы и </w:t>
            </w:r>
            <w:r w:rsidRPr="00120F84">
              <w:rPr>
                <w:rFonts w:ascii="Times New Roman" w:hAnsi="Times New Roman" w:cs="Times New Roman"/>
                <w:b/>
                <w:bCs/>
                <w:color w:val="231F20"/>
                <w:spacing w:val="4"/>
                <w:sz w:val="24"/>
                <w:szCs w:val="24"/>
              </w:rPr>
              <w:t xml:space="preserve">описывать </w:t>
            </w:r>
            <w:r w:rsidRPr="00120F84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>географическо</w:t>
            </w:r>
            <w:r w:rsidRPr="00120F8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  </w:t>
            </w:r>
            <w:r w:rsidRPr="00120F84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>положени</w:t>
            </w:r>
            <w:r w:rsidRPr="00120F8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  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>морей.</w:t>
            </w:r>
          </w:p>
          <w:p w14:paraId="5EDB8FF9" w14:textId="77777777" w:rsidR="00AB29B6" w:rsidRPr="00120F84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F84">
              <w:rPr>
                <w:rFonts w:ascii="Times New Roman" w:hAnsi="Times New Roman" w:cs="Times New Roman"/>
                <w:b/>
                <w:color w:val="231F20"/>
                <w:spacing w:val="6"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общие черты природы морей, относящихся к бассейнам разных океанов.</w:t>
            </w:r>
          </w:p>
        </w:tc>
      </w:tr>
      <w:tr w:rsidR="00AB29B6" w:rsidRPr="00C13DEA" w14:paraId="771F0685" w14:textId="77777777" w:rsidTr="00FC153B">
        <w:tc>
          <w:tcPr>
            <w:tcW w:w="898" w:type="dxa"/>
          </w:tcPr>
          <w:p w14:paraId="31FF843B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05" w:type="dxa"/>
            <w:gridSpan w:val="2"/>
          </w:tcPr>
          <w:p w14:paraId="3280A294" w14:textId="77777777" w:rsidR="00AB29B6" w:rsidRPr="0082070B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070B">
              <w:rPr>
                <w:rFonts w:ascii="Times New Roman" w:hAnsi="Times New Roman" w:cs="Times New Roman"/>
                <w:bCs/>
                <w:color w:val="231F20"/>
                <w:spacing w:val="1"/>
                <w:sz w:val="24"/>
                <w:szCs w:val="24"/>
              </w:rPr>
              <w:t>Особенност</w:t>
            </w:r>
            <w:r w:rsidRPr="0082070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82070B">
              <w:rPr>
                <w:rFonts w:ascii="Times New Roman" w:hAnsi="Times New Roman" w:cs="Times New Roman"/>
                <w:bCs/>
                <w:color w:val="231F20"/>
                <w:spacing w:val="1"/>
                <w:sz w:val="24"/>
                <w:szCs w:val="24"/>
              </w:rPr>
              <w:t>природ</w:t>
            </w:r>
            <w:r w:rsidRPr="0082070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82070B">
              <w:rPr>
                <w:rFonts w:ascii="Times New Roman" w:hAnsi="Times New Roman" w:cs="Times New Roman"/>
                <w:bCs/>
                <w:color w:val="231F20"/>
                <w:spacing w:val="1"/>
                <w:sz w:val="24"/>
                <w:szCs w:val="24"/>
              </w:rPr>
              <w:t>морей</w:t>
            </w:r>
          </w:p>
        </w:tc>
        <w:tc>
          <w:tcPr>
            <w:tcW w:w="1134" w:type="dxa"/>
          </w:tcPr>
          <w:p w14:paraId="0BE9C4C3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222E1AC6" w14:textId="77777777" w:rsidR="00AB29B6" w:rsidRPr="0082070B" w:rsidRDefault="00AB29B6" w:rsidP="00FC153B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70B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Мор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Атлантического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Северног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Ледови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того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Тихог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океанов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: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глубины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климат,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биологически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 и 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минеральны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 xml:space="preserve">ресурсы,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хозяйственно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использование.</w:t>
            </w:r>
          </w:p>
          <w:p w14:paraId="5DC5DEAB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0AFC1D91" w14:textId="77777777" w:rsidR="00AB29B6" w:rsidRPr="0082070B" w:rsidRDefault="00AB29B6" w:rsidP="00FC153B">
            <w:pPr>
              <w:widowControl w:val="0"/>
              <w:autoSpaceDE w:val="0"/>
              <w:autoSpaceDN w:val="0"/>
              <w:adjustRightInd w:val="0"/>
              <w:spacing w:before="59"/>
              <w:ind w:right="58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70B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5"/>
                <w:sz w:val="24"/>
                <w:szCs w:val="24"/>
                <w:lang w:eastAsia="ru-RU"/>
              </w:rPr>
              <w:t>Составлят</w:t>
            </w:r>
            <w:r w:rsidRPr="0082070B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характеристик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у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одного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и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море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основ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анализ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карт.</w:t>
            </w:r>
          </w:p>
          <w:p w14:paraId="0506F62E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70B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4"/>
                <w:sz w:val="24"/>
                <w:szCs w:val="24"/>
                <w:lang w:eastAsia="ru-RU"/>
              </w:rPr>
              <w:t>Находит</w:t>
            </w:r>
            <w:r w:rsidRPr="0082070B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информаци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ю 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(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в 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Интерне-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т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и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други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источниках)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2070B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подготав</w:t>
            </w:r>
            <w:r w:rsidRPr="0082070B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7"/>
                <w:sz w:val="24"/>
                <w:szCs w:val="24"/>
                <w:lang w:eastAsia="ru-RU"/>
              </w:rPr>
              <w:t>ливат</w:t>
            </w:r>
            <w:r w:rsidRPr="0082070B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2070B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7"/>
                <w:sz w:val="24"/>
                <w:szCs w:val="24"/>
                <w:lang w:eastAsia="ru-RU"/>
              </w:rPr>
              <w:t>обсуждат</w:t>
            </w:r>
            <w:r w:rsidRPr="0082070B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>презентации проекто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в о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>рол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>море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в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>жизни населени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и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>развити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хозяйства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России</w:t>
            </w:r>
          </w:p>
        </w:tc>
      </w:tr>
      <w:tr w:rsidR="00AB29B6" w:rsidRPr="00C13DEA" w14:paraId="3395B6AE" w14:textId="77777777" w:rsidTr="00FC153B">
        <w:trPr>
          <w:trHeight w:val="3392"/>
        </w:trPr>
        <w:tc>
          <w:tcPr>
            <w:tcW w:w="898" w:type="dxa"/>
          </w:tcPr>
          <w:p w14:paraId="7C4A04EA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32 - 33</w:t>
            </w:r>
          </w:p>
        </w:tc>
        <w:tc>
          <w:tcPr>
            <w:tcW w:w="3605" w:type="dxa"/>
            <w:gridSpan w:val="2"/>
          </w:tcPr>
          <w:p w14:paraId="3EAB74BA" w14:textId="77777777" w:rsidR="00AB29B6" w:rsidRPr="0082070B" w:rsidRDefault="00AB29B6" w:rsidP="00FC15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2070B">
              <w:rPr>
                <w:rFonts w:ascii="Times New Roman" w:hAnsi="Times New Roman"/>
                <w:bCs/>
                <w:color w:val="231F20"/>
                <w:spacing w:val="-3"/>
                <w:sz w:val="24"/>
                <w:szCs w:val="24"/>
              </w:rPr>
              <w:t>Внутренни</w:t>
            </w:r>
            <w:r w:rsidRPr="0082070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82070B">
              <w:rPr>
                <w:rFonts w:ascii="Times New Roman" w:hAnsi="Times New Roman"/>
                <w:bCs/>
                <w:color w:val="231F20"/>
                <w:spacing w:val="-3"/>
                <w:sz w:val="24"/>
                <w:szCs w:val="24"/>
              </w:rPr>
              <w:t>вод</w:t>
            </w:r>
            <w:r w:rsidRPr="0082070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82070B">
              <w:rPr>
                <w:rFonts w:ascii="Times New Roman" w:hAnsi="Times New Roman"/>
                <w:bCs/>
                <w:color w:val="231F20"/>
                <w:spacing w:val="-3"/>
                <w:sz w:val="24"/>
                <w:szCs w:val="24"/>
              </w:rPr>
              <w:t>России</w:t>
            </w:r>
            <w:r w:rsidRPr="0082070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82070B">
              <w:rPr>
                <w:rFonts w:ascii="Times New Roman" w:hAnsi="Times New Roman"/>
                <w:bCs/>
                <w:color w:val="231F20"/>
                <w:spacing w:val="-3"/>
                <w:sz w:val="24"/>
                <w:szCs w:val="24"/>
              </w:rPr>
              <w:t>Реки</w:t>
            </w:r>
          </w:p>
        </w:tc>
        <w:tc>
          <w:tcPr>
            <w:tcW w:w="1134" w:type="dxa"/>
          </w:tcPr>
          <w:p w14:paraId="52A9D6D1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58A2E232" w14:textId="77777777" w:rsidR="00AB29B6" w:rsidRDefault="00AB29B6" w:rsidP="00FC153B">
            <w:pPr>
              <w:widowControl w:val="0"/>
              <w:autoSpaceDE w:val="0"/>
              <w:autoSpaceDN w:val="0"/>
              <w:adjustRightInd w:val="0"/>
              <w:spacing w:before="60"/>
              <w:ind w:right="63"/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</w:pPr>
            <w:r w:rsidRPr="0082070B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Обеспеченност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Росси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внутренним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водами. Годово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водны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баланс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Количеств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размер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рек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Падени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укло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рек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Сто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ре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 xml:space="preserve">как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показатель их полноводности. Питание и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режи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рек.</w:t>
            </w:r>
          </w:p>
          <w:p w14:paraId="7BCC82EF" w14:textId="77777777" w:rsidR="00AB29B6" w:rsidRPr="00E74167" w:rsidRDefault="00AB29B6" w:rsidP="00FC153B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74167">
              <w:rPr>
                <w:rFonts w:ascii="Times New Roman" w:eastAsiaTheme="minorEastAsia" w:hAnsi="Times New Roman"/>
                <w:i/>
                <w:color w:val="000000"/>
                <w:sz w:val="24"/>
                <w:szCs w:val="24"/>
                <w:lang w:eastAsia="ru-RU"/>
              </w:rPr>
              <w:t>Пр. работа: «</w:t>
            </w:r>
            <w:r w:rsidRPr="00E74167">
              <w:rPr>
                <w:rFonts w:ascii="Times New Roman" w:hAnsi="Times New Roman"/>
                <w:i/>
                <w:sz w:val="24"/>
                <w:szCs w:val="24"/>
              </w:rPr>
              <w:t>Определение взаимосвязи рельефа, климата и вод суши».</w:t>
            </w:r>
          </w:p>
        </w:tc>
        <w:tc>
          <w:tcPr>
            <w:tcW w:w="4785" w:type="dxa"/>
          </w:tcPr>
          <w:p w14:paraId="6FC804CE" w14:textId="77777777" w:rsidR="00AB29B6" w:rsidRPr="0082070B" w:rsidRDefault="00AB29B6" w:rsidP="00FC153B">
            <w:pPr>
              <w:widowControl w:val="0"/>
              <w:autoSpaceDE w:val="0"/>
              <w:autoSpaceDN w:val="0"/>
              <w:adjustRightInd w:val="0"/>
              <w:spacing w:before="60"/>
              <w:ind w:right="58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70B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5"/>
                <w:sz w:val="24"/>
                <w:szCs w:val="24"/>
                <w:lang w:eastAsia="ru-RU"/>
              </w:rPr>
              <w:t>Определят</w:t>
            </w:r>
            <w:r w:rsidRPr="0082070B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п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физическо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карте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реки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относящиес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к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бассейна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раз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ны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океанов.</w:t>
            </w:r>
          </w:p>
          <w:p w14:paraId="676D47F2" w14:textId="77777777" w:rsidR="00AB29B6" w:rsidRPr="0082070B" w:rsidRDefault="00AB29B6" w:rsidP="00FC153B">
            <w:pPr>
              <w:widowControl w:val="0"/>
              <w:autoSpaceDE w:val="0"/>
              <w:autoSpaceDN w:val="0"/>
              <w:adjustRightInd w:val="0"/>
              <w:ind w:right="58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70B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Наносит</w:t>
            </w:r>
            <w:r w:rsidRPr="0082070B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2070B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н</w:t>
            </w:r>
            <w:r w:rsidRPr="0082070B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82070B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контурну</w:t>
            </w:r>
            <w:r w:rsidRPr="0082070B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ю </w:t>
            </w:r>
            <w:r w:rsidRPr="0082070B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карт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у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крупны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реки.</w:t>
            </w:r>
          </w:p>
          <w:p w14:paraId="666E0B85" w14:textId="77777777" w:rsidR="00AB29B6" w:rsidRPr="0082070B" w:rsidRDefault="00AB29B6" w:rsidP="00FC153B">
            <w:pPr>
              <w:widowControl w:val="0"/>
              <w:autoSpaceDE w:val="0"/>
              <w:autoSpaceDN w:val="0"/>
              <w:adjustRightInd w:val="0"/>
              <w:ind w:right="6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70B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Решат</w:t>
            </w:r>
            <w:r w:rsidRPr="0082070B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учебны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задач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н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определе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ни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падени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уклон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рек.</w:t>
            </w:r>
          </w:p>
          <w:p w14:paraId="26BCC9C8" w14:textId="77777777" w:rsidR="00AB29B6" w:rsidRPr="00C13DEA" w:rsidRDefault="00AB29B6" w:rsidP="00FC153B">
            <w:pPr>
              <w:widowControl w:val="0"/>
              <w:autoSpaceDE w:val="0"/>
              <w:autoSpaceDN w:val="0"/>
              <w:adjustRightInd w:val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82070B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Выявлят</w:t>
            </w:r>
            <w:r w:rsidRPr="0082070B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зависимост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межд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харак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теро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м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течени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крупнейши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ре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к и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рельефом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режимо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м и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климато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2070B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2"/>
                <w:sz w:val="24"/>
                <w:szCs w:val="24"/>
                <w:lang w:eastAsia="ru-RU"/>
              </w:rPr>
              <w:t>Составлят</w:t>
            </w:r>
            <w:r w:rsidRPr="0082070B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характеристик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у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одно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 xml:space="preserve">из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ре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к с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использование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м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 xml:space="preserve">тематических 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кар</w:t>
            </w:r>
            <w:r w:rsidRPr="0082070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т</w:t>
            </w:r>
          </w:p>
        </w:tc>
      </w:tr>
      <w:tr w:rsidR="00AB29B6" w:rsidRPr="00C13DEA" w14:paraId="1BE0CD3A" w14:textId="77777777" w:rsidTr="00FC153B">
        <w:tc>
          <w:tcPr>
            <w:tcW w:w="898" w:type="dxa"/>
          </w:tcPr>
          <w:p w14:paraId="118DED75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05" w:type="dxa"/>
            <w:gridSpan w:val="2"/>
          </w:tcPr>
          <w:p w14:paraId="0CDB567B" w14:textId="77777777" w:rsidR="00AB29B6" w:rsidRPr="0082070B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70B">
              <w:rPr>
                <w:rFonts w:ascii="Times New Roman" w:hAnsi="Times New Roman" w:cs="Times New Roman"/>
                <w:bCs/>
                <w:color w:val="231F20"/>
                <w:spacing w:val="-3"/>
                <w:sz w:val="24"/>
                <w:szCs w:val="24"/>
              </w:rPr>
              <w:t>Озёра</w:t>
            </w:r>
            <w:r w:rsidRPr="0082070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82070B">
              <w:rPr>
                <w:rFonts w:ascii="Times New Roman" w:hAnsi="Times New Roman" w:cs="Times New Roman"/>
                <w:bCs/>
                <w:color w:val="231F20"/>
                <w:spacing w:val="-3"/>
                <w:sz w:val="24"/>
                <w:szCs w:val="24"/>
              </w:rPr>
              <w:t>водохранилища</w:t>
            </w:r>
            <w:r w:rsidRPr="0082070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82070B">
              <w:rPr>
                <w:rFonts w:ascii="Times New Roman" w:hAnsi="Times New Roman" w:cs="Times New Roman"/>
                <w:bCs/>
                <w:color w:val="231F20"/>
                <w:spacing w:val="-3"/>
                <w:sz w:val="24"/>
                <w:szCs w:val="24"/>
              </w:rPr>
              <w:t>болота</w:t>
            </w:r>
          </w:p>
        </w:tc>
        <w:tc>
          <w:tcPr>
            <w:tcW w:w="1134" w:type="dxa"/>
          </w:tcPr>
          <w:p w14:paraId="55917045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478CDAC3" w14:textId="77777777" w:rsidR="00AB29B6" w:rsidRDefault="00AB29B6" w:rsidP="00FC153B">
            <w:pPr>
              <w:widowControl w:val="0"/>
              <w:autoSpaceDE w:val="0"/>
              <w:autoSpaceDN w:val="0"/>
              <w:adjustRightInd w:val="0"/>
              <w:spacing w:before="59"/>
              <w:ind w:right="63"/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</w:pPr>
            <w:r w:rsidRPr="00AC0AD0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Озёр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России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и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различи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происхожде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ни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ю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котлови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ни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наличи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ю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стока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Водохрани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лища: цели создания, последствия 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строи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тельства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Болота.</w:t>
            </w:r>
          </w:p>
          <w:p w14:paraId="01B14090" w14:textId="77777777" w:rsidR="00AB29B6" w:rsidRPr="00C2040A" w:rsidRDefault="00AB29B6" w:rsidP="00FC15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40A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Пр. работа: «</w:t>
            </w:r>
            <w:r w:rsidRPr="00C2040A">
              <w:rPr>
                <w:rFonts w:ascii="Times New Roman" w:hAnsi="Times New Roman" w:cs="Times New Roman"/>
                <w:i/>
                <w:sz w:val="24"/>
                <w:szCs w:val="24"/>
              </w:rPr>
              <w:t>Сравнительная характеристика рек европейской и азиатской частей страны».</w:t>
            </w:r>
          </w:p>
        </w:tc>
        <w:tc>
          <w:tcPr>
            <w:tcW w:w="4785" w:type="dxa"/>
          </w:tcPr>
          <w:p w14:paraId="08068000" w14:textId="77777777" w:rsidR="00AB29B6" w:rsidRPr="00AC0AD0" w:rsidRDefault="00AB29B6" w:rsidP="00FC153B">
            <w:pPr>
              <w:widowControl w:val="0"/>
              <w:autoSpaceDE w:val="0"/>
              <w:autoSpaceDN w:val="0"/>
              <w:adjustRightInd w:val="0"/>
              <w:spacing w:before="59"/>
              <w:ind w:right="64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AD0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1"/>
                <w:sz w:val="24"/>
                <w:szCs w:val="24"/>
                <w:lang w:eastAsia="ru-RU"/>
              </w:rPr>
              <w:t>Определят</w:t>
            </w:r>
            <w:r w:rsidRPr="00AC0AD0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тип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озё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р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происхож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дени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ю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озёрны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котловин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 xml:space="preserve">солёности,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размерам.</w:t>
            </w:r>
          </w:p>
          <w:p w14:paraId="7C692F81" w14:textId="77777777" w:rsidR="00AB29B6" w:rsidRPr="00AC0AD0" w:rsidRDefault="00AB29B6" w:rsidP="00FC153B">
            <w:pPr>
              <w:widowControl w:val="0"/>
              <w:autoSpaceDE w:val="0"/>
              <w:autoSpaceDN w:val="0"/>
              <w:adjustRightInd w:val="0"/>
              <w:ind w:right="6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AD0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2"/>
                <w:sz w:val="24"/>
                <w:szCs w:val="24"/>
                <w:lang w:eastAsia="ru-RU"/>
              </w:rPr>
              <w:t>Наносит</w:t>
            </w:r>
            <w:r w:rsidRPr="00AC0AD0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AC0AD0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2"/>
                <w:sz w:val="24"/>
                <w:szCs w:val="24"/>
                <w:lang w:eastAsia="ru-RU"/>
              </w:rPr>
              <w:t>н</w:t>
            </w:r>
            <w:r w:rsidRPr="00AC0AD0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AC0AD0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2"/>
                <w:sz w:val="24"/>
                <w:szCs w:val="24"/>
                <w:lang w:eastAsia="ru-RU"/>
              </w:rPr>
              <w:t>контурну</w:t>
            </w:r>
            <w:r w:rsidRPr="00AC0AD0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ю </w:t>
            </w:r>
            <w:r w:rsidRPr="00AC0AD0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2"/>
                <w:sz w:val="24"/>
                <w:szCs w:val="24"/>
                <w:lang w:eastAsia="ru-RU"/>
              </w:rPr>
              <w:t>карт</w:t>
            </w:r>
            <w:r w:rsidRPr="00AC0AD0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у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разные тип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озё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России.</w:t>
            </w:r>
          </w:p>
          <w:p w14:paraId="6A505ED6" w14:textId="77777777" w:rsidR="00AB29B6" w:rsidRPr="00AC0AD0" w:rsidRDefault="00AB29B6" w:rsidP="00FC153B">
            <w:pPr>
              <w:widowControl w:val="0"/>
              <w:autoSpaceDE w:val="0"/>
              <w:autoSpaceDN w:val="0"/>
              <w:adjustRightInd w:val="0"/>
              <w:ind w:right="6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AD0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Определят</w:t>
            </w:r>
            <w:r w:rsidRPr="00AC0AD0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карта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м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крупнейшие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водохранилища, </w:t>
            </w:r>
            <w:r w:rsidRPr="00AC0AD0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подписывать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их на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контурно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карте.</w:t>
            </w:r>
          </w:p>
          <w:p w14:paraId="285339E5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AD0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1"/>
                <w:sz w:val="24"/>
                <w:szCs w:val="24"/>
                <w:lang w:eastAsia="ru-RU"/>
              </w:rPr>
              <w:t>Выявлят</w:t>
            </w:r>
            <w:r w:rsidRPr="00AC0AD0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положительны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и </w:t>
            </w:r>
            <w:r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отрица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тельны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последстви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строительства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водохранилищ</w:t>
            </w:r>
          </w:p>
        </w:tc>
      </w:tr>
      <w:tr w:rsidR="00AB29B6" w:rsidRPr="00AC0AD0" w14:paraId="090341BC" w14:textId="77777777" w:rsidTr="00FC153B">
        <w:tc>
          <w:tcPr>
            <w:tcW w:w="898" w:type="dxa"/>
          </w:tcPr>
          <w:p w14:paraId="1A2DE50B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05" w:type="dxa"/>
            <w:gridSpan w:val="2"/>
          </w:tcPr>
          <w:p w14:paraId="6DB88899" w14:textId="77777777" w:rsidR="00AB29B6" w:rsidRPr="00AC0AD0" w:rsidRDefault="00AB29B6" w:rsidP="00FC153B">
            <w:pPr>
              <w:widowControl w:val="0"/>
              <w:autoSpaceDE w:val="0"/>
              <w:autoSpaceDN w:val="0"/>
              <w:adjustRightInd w:val="0"/>
              <w:spacing w:before="60"/>
              <w:ind w:right="66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AD0">
              <w:rPr>
                <w:rFonts w:ascii="Times New Roman" w:eastAsiaTheme="minorEastAsia" w:hAnsi="Times New Roman" w:cs="Times New Roman"/>
                <w:bCs/>
                <w:color w:val="231F20"/>
                <w:spacing w:val="-3"/>
                <w:sz w:val="24"/>
                <w:szCs w:val="24"/>
                <w:lang w:eastAsia="ru-RU"/>
              </w:rPr>
              <w:t>Подземны</w:t>
            </w:r>
            <w:r w:rsidRPr="00AC0AD0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AC0AD0">
              <w:rPr>
                <w:rFonts w:ascii="Times New Roman" w:eastAsiaTheme="minorEastAsia" w:hAnsi="Times New Roman" w:cs="Times New Roman"/>
                <w:bCs/>
                <w:color w:val="231F20"/>
                <w:spacing w:val="-3"/>
                <w:sz w:val="24"/>
                <w:szCs w:val="24"/>
                <w:lang w:eastAsia="ru-RU"/>
              </w:rPr>
              <w:t>воды</w:t>
            </w:r>
            <w:r w:rsidRPr="00AC0AD0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AC0AD0">
              <w:rPr>
                <w:rFonts w:ascii="Times New Roman" w:eastAsiaTheme="minorEastAsia" w:hAnsi="Times New Roman" w:cs="Times New Roman"/>
                <w:bCs/>
                <w:color w:val="231F20"/>
                <w:spacing w:val="-3"/>
                <w:sz w:val="24"/>
                <w:szCs w:val="24"/>
                <w:lang w:eastAsia="ru-RU"/>
              </w:rPr>
              <w:t>Ледники</w:t>
            </w:r>
            <w:r w:rsidRPr="00AC0AD0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bCs/>
                <w:color w:val="231F20"/>
                <w:spacing w:val="-3"/>
                <w:sz w:val="24"/>
                <w:szCs w:val="24"/>
                <w:lang w:eastAsia="ru-RU"/>
              </w:rPr>
              <w:t>Много</w:t>
            </w:r>
            <w:r w:rsidRPr="00AC0AD0">
              <w:rPr>
                <w:rFonts w:ascii="Times New Roman" w:eastAsiaTheme="minorEastAsia" w:hAnsi="Times New Roman" w:cs="Times New Roman"/>
                <w:bCs/>
                <w:color w:val="231F20"/>
                <w:spacing w:val="-3"/>
                <w:sz w:val="24"/>
                <w:szCs w:val="24"/>
                <w:lang w:eastAsia="ru-RU"/>
              </w:rPr>
              <w:t>летня</w:t>
            </w:r>
            <w:r w:rsidRPr="00AC0AD0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AC0AD0">
              <w:rPr>
                <w:rFonts w:ascii="Times New Roman" w:eastAsiaTheme="minorEastAsia" w:hAnsi="Times New Roman" w:cs="Times New Roman"/>
                <w:bCs/>
                <w:color w:val="231F20"/>
                <w:spacing w:val="-3"/>
                <w:sz w:val="24"/>
                <w:szCs w:val="24"/>
                <w:lang w:eastAsia="ru-RU"/>
              </w:rPr>
              <w:t>мерзлота</w:t>
            </w:r>
          </w:p>
          <w:p w14:paraId="5B5D38DC" w14:textId="77777777" w:rsidR="00AB29B6" w:rsidRPr="00C13DEA" w:rsidRDefault="00AB29B6" w:rsidP="00FC15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5B43B0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224082C4" w14:textId="77777777" w:rsidR="00AB29B6" w:rsidRPr="00AC0AD0" w:rsidRDefault="00AB29B6" w:rsidP="00FC153B">
            <w:pPr>
              <w:widowControl w:val="0"/>
              <w:autoSpaceDE w:val="0"/>
              <w:autoSpaceDN w:val="0"/>
              <w:adjustRightInd w:val="0"/>
              <w:ind w:right="58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AD0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Подземны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воды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и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хозяйственно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значе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ние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Современно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оледенени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террито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ри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России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Многолетня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мерзлота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её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распространение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воздействи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природу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хозяйственну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деятельность.</w:t>
            </w:r>
          </w:p>
          <w:p w14:paraId="1FE56C27" w14:textId="77777777" w:rsidR="00AB29B6" w:rsidRPr="00C13DEA" w:rsidRDefault="00AB29B6" w:rsidP="00FC15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3F72CA91" w14:textId="77777777" w:rsidR="00AB29B6" w:rsidRPr="00AC0AD0" w:rsidRDefault="00AB29B6" w:rsidP="00FC153B">
            <w:pPr>
              <w:widowControl w:val="0"/>
              <w:autoSpaceDE w:val="0"/>
              <w:autoSpaceDN w:val="0"/>
              <w:adjustRightInd w:val="0"/>
              <w:spacing w:before="60"/>
              <w:ind w:right="58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AD0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5"/>
                <w:sz w:val="24"/>
                <w:szCs w:val="24"/>
                <w:lang w:eastAsia="ru-RU"/>
              </w:rPr>
              <w:t>Определят</w:t>
            </w:r>
            <w:r w:rsidRPr="00AC0AD0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п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карта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м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основные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район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распространени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горног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и покровного оледенения, многолетней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мерзлоты.</w:t>
            </w:r>
          </w:p>
          <w:p w14:paraId="31D1F192" w14:textId="77777777" w:rsidR="00AB29B6" w:rsidRPr="00AC0AD0" w:rsidRDefault="00AB29B6" w:rsidP="00FC153B">
            <w:pPr>
              <w:widowControl w:val="0"/>
              <w:autoSpaceDE w:val="0"/>
              <w:autoSpaceDN w:val="0"/>
              <w:adjustRightInd w:val="0"/>
              <w:ind w:right="5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AD0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Сопоставлять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тематические карты и </w:t>
            </w:r>
            <w:r w:rsidRPr="00AC0AD0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2"/>
                <w:sz w:val="24"/>
                <w:szCs w:val="24"/>
                <w:lang w:eastAsia="ru-RU"/>
              </w:rPr>
              <w:t>определять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дл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территори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каких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климатически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поясо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в и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областей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характерн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мерзлота.</w:t>
            </w:r>
          </w:p>
          <w:p w14:paraId="5E2D4029" w14:textId="77777777" w:rsidR="00AB29B6" w:rsidRPr="00AC0AD0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AD0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Определят</w:t>
            </w:r>
            <w:r w:rsidRPr="00AC0AD0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карта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м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район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>
              <w:rPr>
                <w:rFonts w:ascii="Times New Roman" w:eastAsiaTheme="minorEastAsia" w:hAnsi="Times New Roman" w:cs="Times New Roman"/>
                <w:color w:val="231F20"/>
                <w:spacing w:val="1"/>
                <w:w w:val="104"/>
                <w:sz w:val="24"/>
                <w:szCs w:val="24"/>
                <w:lang w:eastAsia="ru-RU"/>
              </w:rPr>
              <w:t>рас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пространени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сплошной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прерывис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то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островно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мерзлоты</w:t>
            </w:r>
          </w:p>
        </w:tc>
      </w:tr>
      <w:tr w:rsidR="00AB29B6" w:rsidRPr="00C13DEA" w14:paraId="6005CD36" w14:textId="77777777" w:rsidTr="00FC153B">
        <w:tc>
          <w:tcPr>
            <w:tcW w:w="898" w:type="dxa"/>
          </w:tcPr>
          <w:p w14:paraId="5CFD7ECB" w14:textId="77777777" w:rsidR="00AB29B6" w:rsidRPr="004C6D25" w:rsidRDefault="00AB29B6" w:rsidP="00FC15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6D25"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- 37</w:t>
            </w:r>
          </w:p>
        </w:tc>
        <w:tc>
          <w:tcPr>
            <w:tcW w:w="3605" w:type="dxa"/>
            <w:gridSpan w:val="2"/>
          </w:tcPr>
          <w:p w14:paraId="03F6261D" w14:textId="77777777" w:rsidR="00AB29B6" w:rsidRPr="00AC0AD0" w:rsidRDefault="00AB29B6" w:rsidP="00FC153B">
            <w:pPr>
              <w:widowControl w:val="0"/>
              <w:autoSpaceDE w:val="0"/>
              <w:autoSpaceDN w:val="0"/>
              <w:adjustRightInd w:val="0"/>
              <w:spacing w:before="46"/>
              <w:ind w:right="1734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AD0">
              <w:rPr>
                <w:rFonts w:ascii="Times New Roman" w:eastAsiaTheme="minorEastAsia" w:hAnsi="Times New Roman" w:cs="Times New Roman"/>
                <w:bCs/>
                <w:color w:val="231F20"/>
                <w:spacing w:val="-2"/>
                <w:sz w:val="24"/>
                <w:szCs w:val="24"/>
                <w:lang w:eastAsia="ru-RU"/>
              </w:rPr>
              <w:t>Вод</w:t>
            </w:r>
            <w:r w:rsidRPr="00AC0AD0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AC0AD0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AC0AD0">
              <w:rPr>
                <w:rFonts w:ascii="Times New Roman" w:eastAsiaTheme="minorEastAsia" w:hAnsi="Times New Roman" w:cs="Times New Roman"/>
                <w:bCs/>
                <w:color w:val="231F20"/>
                <w:spacing w:val="-2"/>
                <w:sz w:val="24"/>
                <w:szCs w:val="24"/>
                <w:lang w:eastAsia="ru-RU"/>
              </w:rPr>
              <w:t>человек</w:t>
            </w:r>
          </w:p>
          <w:p w14:paraId="1520DD63" w14:textId="77777777" w:rsidR="00AB29B6" w:rsidRPr="00C13DEA" w:rsidRDefault="00AB29B6" w:rsidP="00FC15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D9D0F2" w14:textId="77777777" w:rsidR="00AB29B6" w:rsidRPr="00C13DEA" w:rsidRDefault="00AB29B6" w:rsidP="00FC15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47318D4F" w14:textId="77777777" w:rsidR="00AB29B6" w:rsidRDefault="00AB29B6" w:rsidP="00FC153B">
            <w:pPr>
              <w:widowControl w:val="0"/>
              <w:autoSpaceDE w:val="0"/>
              <w:autoSpaceDN w:val="0"/>
              <w:adjustRightInd w:val="0"/>
              <w:ind w:right="70"/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</w:pPr>
            <w:r w:rsidRPr="00AC0AD0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Обеспеченност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Росси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е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ё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крупны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регио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но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в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водным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ресурсами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Использовани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вод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ны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ресурсов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Опасны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lastRenderedPageBreak/>
              <w:t>стихийны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 xml:space="preserve">явления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 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и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 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предупреждение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 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Рос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т  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загрязнения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вод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Ресурс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море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и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проблем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и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исполь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зования</w:t>
            </w:r>
          </w:p>
          <w:p w14:paraId="5306EEC8" w14:textId="77777777" w:rsidR="00AB29B6" w:rsidRPr="00C2040A" w:rsidRDefault="00AB29B6" w:rsidP="00FC153B">
            <w:pPr>
              <w:widowControl w:val="0"/>
              <w:autoSpaceDE w:val="0"/>
              <w:autoSpaceDN w:val="0"/>
              <w:adjustRightInd w:val="0"/>
              <w:ind w:right="70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Пр. работа: «Оценка обеспеченности водными ресурсами территории страны».</w:t>
            </w:r>
          </w:p>
        </w:tc>
        <w:tc>
          <w:tcPr>
            <w:tcW w:w="4785" w:type="dxa"/>
          </w:tcPr>
          <w:p w14:paraId="4C035BC0" w14:textId="77777777" w:rsidR="00AB29B6" w:rsidRPr="00AC0AD0" w:rsidRDefault="00AB29B6" w:rsidP="00FC153B">
            <w:pPr>
              <w:widowControl w:val="0"/>
              <w:autoSpaceDE w:val="0"/>
              <w:autoSpaceDN w:val="0"/>
              <w:adjustRightInd w:val="0"/>
              <w:spacing w:before="59"/>
              <w:ind w:right="6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AD0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lastRenderedPageBreak/>
              <w:t>Оцениват</w:t>
            </w:r>
            <w:r w:rsidRPr="00AC0AD0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обеспеченност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водными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ресурсам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стран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и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е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ё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отдельных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территорий.</w:t>
            </w:r>
          </w:p>
          <w:p w14:paraId="37E3C093" w14:textId="77777777" w:rsidR="00AB29B6" w:rsidRPr="00AC0AD0" w:rsidRDefault="00AB29B6" w:rsidP="00FC153B">
            <w:pPr>
              <w:widowControl w:val="0"/>
              <w:autoSpaceDE w:val="0"/>
              <w:autoSpaceDN w:val="0"/>
              <w:adjustRightInd w:val="0"/>
              <w:ind w:right="58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AD0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2"/>
                <w:sz w:val="24"/>
                <w:szCs w:val="24"/>
                <w:lang w:eastAsia="ru-RU"/>
              </w:rPr>
              <w:lastRenderedPageBreak/>
              <w:t>Обсуждат</w:t>
            </w:r>
            <w:r w:rsidRPr="00AC0AD0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проблемы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связанны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с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использование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м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водны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ресурсов, </w:t>
            </w:r>
            <w:r w:rsidRPr="00AC0AD0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2"/>
                <w:sz w:val="24"/>
                <w:szCs w:val="24"/>
                <w:lang w:eastAsia="ru-RU"/>
              </w:rPr>
              <w:t>предлагат</w:t>
            </w:r>
            <w:r w:rsidRPr="00AC0AD0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пут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и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охран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и </w:t>
            </w:r>
            <w:r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рацио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нальног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использования.</w:t>
            </w:r>
          </w:p>
          <w:p w14:paraId="375F897D" w14:textId="77777777" w:rsidR="00AB29B6" w:rsidRPr="00AC0AD0" w:rsidRDefault="00AB29B6" w:rsidP="00FC153B">
            <w:pPr>
              <w:widowControl w:val="0"/>
              <w:autoSpaceDE w:val="0"/>
              <w:autoSpaceDN w:val="0"/>
              <w:adjustRightInd w:val="0"/>
              <w:ind w:right="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AD0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Определять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особенности внутренних вод и меры по их охране в регионе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своег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AC0AD0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проживания.</w:t>
            </w:r>
          </w:p>
          <w:p w14:paraId="672A6231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9B6" w:rsidRPr="00C13DEA" w14:paraId="30DC3458" w14:textId="77777777" w:rsidTr="00FC153B">
        <w:tc>
          <w:tcPr>
            <w:tcW w:w="15241" w:type="dxa"/>
            <w:gridSpan w:val="6"/>
          </w:tcPr>
          <w:p w14:paraId="599E8188" w14:textId="77777777" w:rsidR="00AB29B6" w:rsidRPr="00D66F73" w:rsidRDefault="00AB29B6" w:rsidP="00FC15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6F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Растительный и животный мир – 3 ч.</w:t>
            </w:r>
          </w:p>
        </w:tc>
      </w:tr>
      <w:tr w:rsidR="00AB29B6" w:rsidRPr="00C13DEA" w14:paraId="746D480A" w14:textId="77777777" w:rsidTr="00FC153B">
        <w:tc>
          <w:tcPr>
            <w:tcW w:w="898" w:type="dxa"/>
          </w:tcPr>
          <w:p w14:paraId="0AD0EA11" w14:textId="77777777" w:rsidR="00AB29B6" w:rsidRPr="00B94219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1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05" w:type="dxa"/>
            <w:gridSpan w:val="2"/>
          </w:tcPr>
          <w:p w14:paraId="0BB03657" w14:textId="77777777" w:rsidR="00AB29B6" w:rsidRPr="00D66F73" w:rsidRDefault="00AB29B6" w:rsidP="00FC153B">
            <w:pPr>
              <w:widowControl w:val="0"/>
              <w:autoSpaceDE w:val="0"/>
              <w:autoSpaceDN w:val="0"/>
              <w:adjustRightInd w:val="0"/>
              <w:spacing w:before="46"/>
              <w:ind w:right="-2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73">
              <w:rPr>
                <w:rFonts w:ascii="Times New Roman" w:eastAsiaTheme="minorEastAsia" w:hAnsi="Times New Roman" w:cs="Times New Roman"/>
                <w:bCs/>
                <w:color w:val="231F20"/>
                <w:spacing w:val="-2"/>
                <w:sz w:val="24"/>
                <w:szCs w:val="24"/>
                <w:lang w:eastAsia="ru-RU"/>
              </w:rPr>
              <w:t>Растительны</w:t>
            </w:r>
            <w:r w:rsidRPr="00D66F73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66F73">
              <w:rPr>
                <w:rFonts w:ascii="Times New Roman" w:eastAsiaTheme="minorEastAsia" w:hAnsi="Times New Roman" w:cs="Times New Roman"/>
                <w:bCs/>
                <w:color w:val="231F20"/>
                <w:spacing w:val="-2"/>
                <w:sz w:val="24"/>
                <w:szCs w:val="24"/>
                <w:lang w:eastAsia="ru-RU"/>
              </w:rPr>
              <w:t>мир</w:t>
            </w:r>
          </w:p>
          <w:p w14:paraId="022168DF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C0EE81" w14:textId="77777777" w:rsidR="00AB29B6" w:rsidRPr="00C13DEA" w:rsidRDefault="00AB29B6" w:rsidP="00FC15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428AAD3F" w14:textId="77777777" w:rsidR="00AB29B6" w:rsidRPr="00233022" w:rsidRDefault="00AB29B6" w:rsidP="00FC153B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Флора России. Особенности растительного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покрова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Растительны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сообщества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Зональн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ы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незональны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тип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растительности.</w:t>
            </w:r>
          </w:p>
        </w:tc>
        <w:tc>
          <w:tcPr>
            <w:tcW w:w="4785" w:type="dxa"/>
          </w:tcPr>
          <w:p w14:paraId="5D252752" w14:textId="77777777" w:rsidR="00AB29B6" w:rsidRPr="00D66F73" w:rsidRDefault="00AB29B6" w:rsidP="00FC153B">
            <w:pPr>
              <w:widowControl w:val="0"/>
              <w:autoSpaceDE w:val="0"/>
              <w:autoSpaceDN w:val="0"/>
              <w:adjustRightInd w:val="0"/>
              <w:spacing w:before="59"/>
              <w:ind w:right="5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73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Выявлят</w:t>
            </w:r>
            <w:r w:rsidRPr="00D66F73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факторы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определяющие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соста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в и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разнообрази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растительнос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т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России.</w:t>
            </w:r>
          </w:p>
          <w:p w14:paraId="75626208" w14:textId="77777777" w:rsidR="00AB29B6" w:rsidRPr="00D66F73" w:rsidRDefault="00AB29B6" w:rsidP="00FC153B">
            <w:pPr>
              <w:widowControl w:val="0"/>
              <w:autoSpaceDE w:val="0"/>
              <w:autoSpaceDN w:val="0"/>
              <w:adjustRightInd w:val="0"/>
              <w:ind w:right="58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73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1"/>
                <w:sz w:val="24"/>
                <w:szCs w:val="24"/>
                <w:lang w:eastAsia="ru-RU"/>
              </w:rPr>
              <w:t>Определят</w:t>
            </w:r>
            <w:r w:rsidRPr="00D66F73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н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основ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 xml:space="preserve">сопоставления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тематически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кар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т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показател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клима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т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территорий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гд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широк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распрост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ранен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характерны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представители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зональны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типо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в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растительности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(тундровой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лесной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степной).</w:t>
            </w:r>
          </w:p>
          <w:p w14:paraId="5A57C6AA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9B6" w:rsidRPr="00C13DEA" w14:paraId="5FDAEABF" w14:textId="77777777" w:rsidTr="00FC153B">
        <w:tc>
          <w:tcPr>
            <w:tcW w:w="898" w:type="dxa"/>
          </w:tcPr>
          <w:p w14:paraId="1F719122" w14:textId="77777777" w:rsidR="00AB29B6" w:rsidRPr="00B94219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1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05" w:type="dxa"/>
            <w:gridSpan w:val="2"/>
          </w:tcPr>
          <w:p w14:paraId="62D99599" w14:textId="77777777" w:rsidR="00AB29B6" w:rsidRPr="00D66F73" w:rsidRDefault="00AB29B6" w:rsidP="00FC153B">
            <w:pPr>
              <w:widowControl w:val="0"/>
              <w:autoSpaceDE w:val="0"/>
              <w:autoSpaceDN w:val="0"/>
              <w:adjustRightInd w:val="0"/>
              <w:spacing w:before="46"/>
              <w:ind w:right="1716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73">
              <w:rPr>
                <w:rFonts w:ascii="Times New Roman" w:eastAsiaTheme="minorEastAsia" w:hAnsi="Times New Roman" w:cs="Times New Roman"/>
                <w:bCs/>
                <w:color w:val="231F20"/>
                <w:spacing w:val="-2"/>
                <w:sz w:val="24"/>
                <w:szCs w:val="24"/>
                <w:lang w:eastAsia="ru-RU"/>
              </w:rPr>
              <w:t>Животны</w:t>
            </w:r>
            <w:r w:rsidRPr="00D66F73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66F73">
              <w:rPr>
                <w:rFonts w:ascii="Times New Roman" w:eastAsiaTheme="minorEastAsia" w:hAnsi="Times New Roman" w:cs="Times New Roman"/>
                <w:bCs/>
                <w:color w:val="231F20"/>
                <w:spacing w:val="-2"/>
                <w:sz w:val="24"/>
                <w:szCs w:val="24"/>
                <w:lang w:eastAsia="ru-RU"/>
              </w:rPr>
              <w:t>мир</w:t>
            </w:r>
          </w:p>
          <w:p w14:paraId="504CFD07" w14:textId="77777777" w:rsidR="00AB29B6" w:rsidRPr="00C13DEA" w:rsidRDefault="00AB29B6" w:rsidP="00FC153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3493C558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2406859B" w14:textId="77777777" w:rsidR="00AB29B6" w:rsidRPr="00D66F73" w:rsidRDefault="00AB29B6" w:rsidP="00FC153B">
            <w:pPr>
              <w:widowControl w:val="0"/>
              <w:autoSpaceDE w:val="0"/>
              <w:autoSpaceDN w:val="0"/>
              <w:adjustRightInd w:val="0"/>
              <w:ind w:right="68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73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Фаун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и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особенност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животног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мир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Рос-</w:t>
            </w:r>
          </w:p>
          <w:p w14:paraId="29404D79" w14:textId="77777777" w:rsidR="00AB29B6" w:rsidRPr="00D66F73" w:rsidRDefault="00AB29B6" w:rsidP="00FC153B">
            <w:pPr>
              <w:widowControl w:val="0"/>
              <w:autoSpaceDE w:val="0"/>
              <w:autoSpaceDN w:val="0"/>
              <w:adjustRightInd w:val="0"/>
              <w:ind w:left="113" w:right="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73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сии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Эндемичны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вид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животных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Зональ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ность в распространении животного мира.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Приспособлени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животны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к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конкретным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природны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условиям.</w:t>
            </w:r>
          </w:p>
          <w:p w14:paraId="22E8DD58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5A805042" w14:textId="77777777" w:rsidR="00AB29B6" w:rsidRPr="00D66F73" w:rsidRDefault="00AB29B6" w:rsidP="00FC153B">
            <w:pPr>
              <w:widowControl w:val="0"/>
              <w:autoSpaceDE w:val="0"/>
              <w:autoSpaceDN w:val="0"/>
              <w:adjustRightInd w:val="0"/>
              <w:spacing w:before="60"/>
              <w:ind w:right="5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73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Выявлят</w:t>
            </w:r>
            <w:r w:rsidRPr="00D66F73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факторы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определяющие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разнообрази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состав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 xml:space="preserve">животного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мир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России.</w:t>
            </w:r>
          </w:p>
          <w:p w14:paraId="0793E546" w14:textId="77777777" w:rsidR="00AB29B6" w:rsidRPr="00D66F73" w:rsidRDefault="00AB29B6" w:rsidP="00FC153B">
            <w:pPr>
              <w:widowControl w:val="0"/>
              <w:autoSpaceDE w:val="0"/>
              <w:autoSpaceDN w:val="0"/>
              <w:adjustRightInd w:val="0"/>
              <w:ind w:right="56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73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7"/>
                <w:sz w:val="24"/>
                <w:szCs w:val="24"/>
                <w:lang w:eastAsia="ru-RU"/>
              </w:rPr>
              <w:t>Устанавливат</w:t>
            </w:r>
            <w:r w:rsidRPr="00D66F73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>характерны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>для зональны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>типо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в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растительности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Росси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животных.</w:t>
            </w:r>
          </w:p>
          <w:p w14:paraId="4FCF541E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73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Находит</w:t>
            </w:r>
            <w:r w:rsidRPr="00D66F73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информаци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(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Интернете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други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источниках)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D66F73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4"/>
                <w:sz w:val="24"/>
                <w:szCs w:val="24"/>
                <w:lang w:eastAsia="ru-RU"/>
              </w:rPr>
              <w:t>готовит</w:t>
            </w:r>
            <w:r w:rsidRPr="00D66F73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D66F73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2"/>
                <w:sz w:val="24"/>
                <w:szCs w:val="24"/>
                <w:lang w:eastAsia="ru-RU"/>
              </w:rPr>
              <w:t>обсуждат</w:t>
            </w:r>
            <w:r w:rsidRPr="00D66F73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сообщени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(презентации)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животны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России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занесённы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в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Красну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книгу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мера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и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охран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(ил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о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животно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м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мир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региона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своег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проживания)</w:t>
            </w:r>
          </w:p>
        </w:tc>
      </w:tr>
      <w:tr w:rsidR="00AB29B6" w:rsidRPr="00C13DEA" w14:paraId="3BC6555F" w14:textId="77777777" w:rsidTr="00FC153B">
        <w:tc>
          <w:tcPr>
            <w:tcW w:w="898" w:type="dxa"/>
          </w:tcPr>
          <w:p w14:paraId="6C6C9825" w14:textId="77777777" w:rsidR="00AB29B6" w:rsidRPr="00B94219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05" w:type="dxa"/>
            <w:gridSpan w:val="2"/>
          </w:tcPr>
          <w:p w14:paraId="1D15BFD3" w14:textId="77777777" w:rsidR="00AB29B6" w:rsidRPr="00D66F73" w:rsidRDefault="00AB29B6" w:rsidP="00FC15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6F73">
              <w:rPr>
                <w:rFonts w:ascii="Times New Roman" w:hAnsi="Times New Roman"/>
                <w:bCs/>
                <w:color w:val="231F20"/>
                <w:spacing w:val="-2"/>
                <w:sz w:val="24"/>
                <w:szCs w:val="24"/>
              </w:rPr>
              <w:t>Биологически</w:t>
            </w:r>
            <w:r w:rsidRPr="00D66F7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D66F73">
              <w:rPr>
                <w:rFonts w:ascii="Times New Roman" w:hAnsi="Times New Roman"/>
                <w:bCs/>
                <w:color w:val="231F20"/>
                <w:spacing w:val="-2"/>
                <w:sz w:val="24"/>
                <w:szCs w:val="24"/>
              </w:rPr>
              <w:t>ресурс</w:t>
            </w:r>
            <w:r w:rsidRPr="00D66F7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D66F7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D66F73">
              <w:rPr>
                <w:rFonts w:ascii="Times New Roman" w:hAnsi="Times New Roman"/>
                <w:bCs/>
                <w:color w:val="231F20"/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14:paraId="666CC935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766FE1FF" w14:textId="77777777" w:rsidR="00AB29B6" w:rsidRPr="00D66F73" w:rsidRDefault="00AB29B6" w:rsidP="00FC153B">
            <w:pPr>
              <w:widowControl w:val="0"/>
              <w:autoSpaceDE w:val="0"/>
              <w:autoSpaceDN w:val="0"/>
              <w:adjustRightInd w:val="0"/>
              <w:spacing w:before="59"/>
              <w:ind w:right="58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73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Ресурс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 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растительног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 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мира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 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Ресурсы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животного мира, промысловые животные.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Охран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редки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и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исчезающи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lastRenderedPageBreak/>
              <w:t>представите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ле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органическог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мира.</w:t>
            </w:r>
          </w:p>
          <w:p w14:paraId="3D3DFB7B" w14:textId="77777777" w:rsidR="00AB29B6" w:rsidRPr="00C13DEA" w:rsidRDefault="00AB29B6" w:rsidP="00FC15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0DE583AA" w14:textId="77777777" w:rsidR="00AB29B6" w:rsidRPr="00D66F73" w:rsidRDefault="00AB29B6" w:rsidP="00FC153B">
            <w:pPr>
              <w:widowControl w:val="0"/>
              <w:autoSpaceDE w:val="0"/>
              <w:autoSpaceDN w:val="0"/>
              <w:adjustRightInd w:val="0"/>
              <w:spacing w:before="59"/>
              <w:ind w:right="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73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lastRenderedPageBreak/>
              <w:t xml:space="preserve">Оценивать 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место России в биологи</w:t>
            </w:r>
            <w:r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ч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ески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ресурса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мира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дол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ю в </w:t>
            </w:r>
            <w:r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миро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вы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запаса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древесины.</w:t>
            </w:r>
          </w:p>
          <w:p w14:paraId="38F8CC67" w14:textId="77777777" w:rsidR="00AB29B6" w:rsidRPr="00D66F73" w:rsidRDefault="00AB29B6" w:rsidP="00FC153B">
            <w:pPr>
              <w:widowControl w:val="0"/>
              <w:autoSpaceDE w:val="0"/>
              <w:autoSpaceDN w:val="0"/>
              <w:adjustRightInd w:val="0"/>
              <w:ind w:right="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F73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lastRenderedPageBreak/>
              <w:t xml:space="preserve">Определять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основные биологические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ресурс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лесны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и 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безлесны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террито</w:t>
            </w:r>
            <w:r w:rsidRPr="00D66F73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рий.</w:t>
            </w:r>
          </w:p>
        </w:tc>
      </w:tr>
      <w:tr w:rsidR="00AB29B6" w:rsidRPr="00C13DEA" w14:paraId="414A16E0" w14:textId="77777777" w:rsidTr="00FC153B">
        <w:tc>
          <w:tcPr>
            <w:tcW w:w="15241" w:type="dxa"/>
            <w:gridSpan w:val="6"/>
          </w:tcPr>
          <w:p w14:paraId="42C60211" w14:textId="77777777" w:rsidR="00AB29B6" w:rsidRPr="00D66F73" w:rsidRDefault="00AB29B6" w:rsidP="00FC15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6F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Почвы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D66F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ч.</w:t>
            </w:r>
          </w:p>
        </w:tc>
      </w:tr>
      <w:tr w:rsidR="00AB29B6" w:rsidRPr="0012621B" w14:paraId="756DA11D" w14:textId="77777777" w:rsidTr="00FC153B">
        <w:tc>
          <w:tcPr>
            <w:tcW w:w="898" w:type="dxa"/>
          </w:tcPr>
          <w:p w14:paraId="525C5AE7" w14:textId="77777777" w:rsidR="00AB29B6" w:rsidRPr="0012621B" w:rsidRDefault="00AB29B6" w:rsidP="00FC153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6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- 42</w:t>
            </w:r>
          </w:p>
        </w:tc>
        <w:tc>
          <w:tcPr>
            <w:tcW w:w="3605" w:type="dxa"/>
            <w:gridSpan w:val="2"/>
          </w:tcPr>
          <w:p w14:paraId="3C182D5B" w14:textId="77777777" w:rsidR="00AB29B6" w:rsidRPr="0012621B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B">
              <w:rPr>
                <w:rFonts w:ascii="Times New Roman" w:hAnsi="Times New Roman" w:cs="Times New Roman"/>
                <w:bCs/>
                <w:color w:val="231F20"/>
                <w:spacing w:val="3"/>
                <w:sz w:val="24"/>
                <w:szCs w:val="24"/>
              </w:rPr>
              <w:t>Почв</w:t>
            </w:r>
            <w:r w:rsidRPr="0012621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ы и </w:t>
            </w:r>
            <w:r w:rsidRPr="0012621B">
              <w:rPr>
                <w:rFonts w:ascii="Times New Roman" w:hAnsi="Times New Roman" w:cs="Times New Roman"/>
                <w:bCs/>
                <w:color w:val="231F20"/>
                <w:spacing w:val="3"/>
                <w:sz w:val="24"/>
                <w:szCs w:val="24"/>
              </w:rPr>
              <w:t>фактор</w:t>
            </w:r>
            <w:r w:rsidRPr="0012621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ы </w:t>
            </w:r>
            <w:r w:rsidRPr="0012621B">
              <w:rPr>
                <w:rFonts w:ascii="Times New Roman" w:hAnsi="Times New Roman" w:cs="Times New Roman"/>
                <w:bCs/>
                <w:color w:val="231F20"/>
                <w:spacing w:val="3"/>
                <w:sz w:val="24"/>
                <w:szCs w:val="24"/>
              </w:rPr>
              <w:t>и</w:t>
            </w:r>
            <w:r w:rsidRPr="0012621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х </w:t>
            </w:r>
            <w:r w:rsidRPr="0012621B">
              <w:rPr>
                <w:rFonts w:ascii="Times New Roman" w:hAnsi="Times New Roman" w:cs="Times New Roman"/>
                <w:bCs/>
                <w:color w:val="231F20"/>
                <w:spacing w:val="3"/>
                <w:sz w:val="24"/>
                <w:szCs w:val="24"/>
              </w:rPr>
              <w:t>образования</w:t>
            </w:r>
          </w:p>
        </w:tc>
        <w:tc>
          <w:tcPr>
            <w:tcW w:w="1134" w:type="dxa"/>
          </w:tcPr>
          <w:p w14:paraId="0690C2F2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7A936AF1" w14:textId="77777777" w:rsidR="00AB29B6" w:rsidRPr="0012621B" w:rsidRDefault="00AB29B6" w:rsidP="00FC153B">
            <w:pPr>
              <w:widowControl w:val="0"/>
              <w:autoSpaceDE w:val="0"/>
              <w:autoSpaceDN w:val="0"/>
              <w:adjustRightInd w:val="0"/>
              <w:ind w:right="58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1B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>Почв</w:t>
            </w:r>
            <w:r w:rsidRPr="00126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 </w:t>
            </w:r>
            <w:r w:rsidRPr="0012621B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>ка</w:t>
            </w:r>
            <w:r w:rsidRPr="00126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к </w:t>
            </w:r>
            <w:r w:rsidRPr="0012621B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>особо</w:t>
            </w:r>
            <w:r w:rsidRPr="00126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 </w:t>
            </w:r>
            <w:r w:rsidRPr="0012621B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>природно</w:t>
            </w:r>
            <w:r w:rsidRPr="00126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 </w:t>
            </w:r>
            <w:r w:rsidRPr="0012621B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>тело</w:t>
            </w:r>
            <w:r w:rsidRPr="00126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r w:rsidRPr="0012621B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Состав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почв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Плодороди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поч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в и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определяющие ег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факторы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содержа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ни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гумуса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состав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минеральной части,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структура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влажность. Почвообразующи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факторы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В.В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 </w:t>
            </w:r>
            <w:r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Докуча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е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в—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основоположни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почвоведения.</w:t>
            </w:r>
          </w:p>
        </w:tc>
        <w:tc>
          <w:tcPr>
            <w:tcW w:w="4785" w:type="dxa"/>
          </w:tcPr>
          <w:p w14:paraId="047AA620" w14:textId="77777777" w:rsidR="00AB29B6" w:rsidRPr="0012621B" w:rsidRDefault="00AB29B6" w:rsidP="00FC153B">
            <w:pPr>
              <w:widowControl w:val="0"/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1B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Составлят</w:t>
            </w:r>
            <w:r w:rsidRPr="0012621B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таблиц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у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(схему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)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«Состав почв».</w:t>
            </w:r>
          </w:p>
          <w:p w14:paraId="7043D5CA" w14:textId="77777777" w:rsidR="00AB29B6" w:rsidRPr="0012621B" w:rsidRDefault="00AB29B6" w:rsidP="00FC153B">
            <w:pPr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</w:pPr>
            <w:r w:rsidRPr="0012621B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Анализироват</w:t>
            </w:r>
            <w:r w:rsidRPr="0012621B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схем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у </w:t>
            </w:r>
            <w:r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почвообразу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ющи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факторо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в и </w:t>
            </w:r>
            <w:r w:rsidRPr="0012621B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 xml:space="preserve">конкретизировать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>е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ё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>примерам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непосредственного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проявлени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воздействи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 xml:space="preserve">каждого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фактор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н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формировани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почвы</w:t>
            </w:r>
          </w:p>
        </w:tc>
      </w:tr>
      <w:tr w:rsidR="00AB29B6" w:rsidRPr="0012621B" w14:paraId="609FE5CE" w14:textId="77777777" w:rsidTr="00FC153B">
        <w:tc>
          <w:tcPr>
            <w:tcW w:w="898" w:type="dxa"/>
          </w:tcPr>
          <w:p w14:paraId="09CAC3C2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05" w:type="dxa"/>
            <w:gridSpan w:val="2"/>
          </w:tcPr>
          <w:p w14:paraId="42C4A472" w14:textId="77777777" w:rsidR="00AB29B6" w:rsidRPr="0012621B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12621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типы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12621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почв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12621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14:paraId="0CE58162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5BA14984" w14:textId="77777777" w:rsidR="00AB29B6" w:rsidRPr="0012621B" w:rsidRDefault="00AB29B6" w:rsidP="00FC153B">
            <w:pPr>
              <w:widowControl w:val="0"/>
              <w:autoSpaceDE w:val="0"/>
              <w:autoSpaceDN w:val="0"/>
              <w:adjustRightInd w:val="0"/>
              <w:spacing w:before="59"/>
              <w:ind w:right="6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1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Строени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почвенног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профиля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почвенные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горизонты.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Зависимость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типов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почв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кли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мат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и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зональны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типо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в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растительности.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Зональны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почв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России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и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размещение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территории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России.</w:t>
            </w:r>
          </w:p>
          <w:p w14:paraId="558E40A4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работа: «</w:t>
            </w:r>
            <w:r w:rsidRPr="00C2040A">
              <w:rPr>
                <w:rFonts w:ascii="Times New Roman" w:hAnsi="Times New Roman" w:cs="Times New Roman"/>
                <w:sz w:val="24"/>
                <w:szCs w:val="24"/>
              </w:rPr>
              <w:t>Характеристика почвенных ресурсов своей местности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4785" w:type="dxa"/>
          </w:tcPr>
          <w:p w14:paraId="4D52BECD" w14:textId="77777777" w:rsidR="00AB29B6" w:rsidRPr="0012621B" w:rsidRDefault="00AB29B6" w:rsidP="00FC153B">
            <w:pPr>
              <w:widowControl w:val="0"/>
              <w:autoSpaceDE w:val="0"/>
              <w:autoSpaceDN w:val="0"/>
              <w:adjustRightInd w:val="0"/>
              <w:spacing w:before="59"/>
              <w:ind w:right="5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1B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9"/>
                <w:sz w:val="24"/>
                <w:szCs w:val="24"/>
                <w:lang w:eastAsia="ru-RU"/>
              </w:rPr>
              <w:t>Определят</w:t>
            </w:r>
            <w:r w:rsidRPr="0012621B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>п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>типовы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м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 xml:space="preserve">схемам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тип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почв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почвенны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горизонт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и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>и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>названия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>свойств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 xml:space="preserve">главных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типо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в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почв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12621B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6"/>
                <w:sz w:val="24"/>
                <w:szCs w:val="24"/>
                <w:lang w:eastAsia="ru-RU"/>
              </w:rPr>
              <w:t>сравниват</w:t>
            </w:r>
            <w:r w:rsidRPr="0012621B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и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строе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ние.</w:t>
            </w:r>
          </w:p>
          <w:p w14:paraId="7A6E9589" w14:textId="77777777" w:rsidR="00AB29B6" w:rsidRPr="0012621B" w:rsidRDefault="00AB29B6" w:rsidP="00FC153B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1B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5"/>
                <w:sz w:val="24"/>
                <w:szCs w:val="24"/>
                <w:lang w:eastAsia="ru-RU"/>
              </w:rPr>
              <w:t>Определят</w:t>
            </w:r>
            <w:r w:rsidRPr="0012621B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п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карт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поч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в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главные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зональны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тип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поч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в и </w:t>
            </w:r>
            <w:r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закономер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ност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и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распространени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н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тер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ритори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страны.</w:t>
            </w:r>
          </w:p>
          <w:p w14:paraId="7F6BAB84" w14:textId="77777777" w:rsidR="00AB29B6" w:rsidRPr="0012621B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21B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4"/>
                <w:sz w:val="24"/>
                <w:szCs w:val="24"/>
                <w:lang w:eastAsia="ru-RU"/>
              </w:rPr>
              <w:t>Сопоставлят</w:t>
            </w:r>
            <w:r w:rsidRPr="0012621B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карт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у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растительности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(природны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зон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) с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карто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поч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в и </w:t>
            </w:r>
            <w:r w:rsidRPr="0012621B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4"/>
                <w:sz w:val="24"/>
                <w:szCs w:val="24"/>
                <w:lang w:eastAsia="ru-RU"/>
              </w:rPr>
              <w:t>выявлят</w:t>
            </w:r>
            <w:r w:rsidRPr="0012621B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взаимосвяз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растительно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г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почвенног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покрова</w:t>
            </w:r>
          </w:p>
        </w:tc>
      </w:tr>
      <w:tr w:rsidR="00AB29B6" w:rsidRPr="00C13DEA" w14:paraId="00A39C9D" w14:textId="77777777" w:rsidTr="00FC153B">
        <w:tc>
          <w:tcPr>
            <w:tcW w:w="898" w:type="dxa"/>
          </w:tcPr>
          <w:p w14:paraId="713FFD9A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05" w:type="dxa"/>
            <w:gridSpan w:val="2"/>
          </w:tcPr>
          <w:p w14:paraId="3EF1011F" w14:textId="77777777" w:rsidR="00AB29B6" w:rsidRPr="0012621B" w:rsidRDefault="00AB29B6" w:rsidP="00FC153B">
            <w:pPr>
              <w:widowControl w:val="0"/>
              <w:autoSpaceDE w:val="0"/>
              <w:autoSpaceDN w:val="0"/>
              <w:adjustRightInd w:val="0"/>
              <w:spacing w:before="46"/>
              <w:ind w:left="113" w:right="-2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1B">
              <w:rPr>
                <w:rFonts w:ascii="Times New Roman" w:eastAsiaTheme="minorEastAsia" w:hAnsi="Times New Roman" w:cs="Times New Roman"/>
                <w:bCs/>
                <w:color w:val="231F20"/>
                <w:spacing w:val="3"/>
                <w:sz w:val="24"/>
                <w:szCs w:val="24"/>
                <w:lang w:eastAsia="ru-RU"/>
              </w:rPr>
              <w:t>Почв</w:t>
            </w:r>
            <w:r w:rsidRPr="0012621B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12621B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12621B">
              <w:rPr>
                <w:rFonts w:ascii="Times New Roman" w:eastAsiaTheme="minorEastAsia" w:hAnsi="Times New Roman" w:cs="Times New Roman"/>
                <w:bCs/>
                <w:color w:val="231F20"/>
                <w:spacing w:val="3"/>
                <w:sz w:val="24"/>
                <w:szCs w:val="24"/>
                <w:lang w:eastAsia="ru-RU"/>
              </w:rPr>
              <w:t>человек</w:t>
            </w:r>
          </w:p>
          <w:p w14:paraId="3EC4C59F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DE49EB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73C67816" w14:textId="77777777" w:rsidR="00AB29B6" w:rsidRPr="0012621B" w:rsidRDefault="00AB29B6" w:rsidP="00FC153B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1B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Почвенны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ресурс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и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и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использование.</w:t>
            </w:r>
          </w:p>
          <w:p w14:paraId="1FF9DB48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21B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Оценк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плодороди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почв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Эрози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почв,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антропогенные причины развития эрозии,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метод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борьб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 с 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эрозией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Мелиорация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земель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Охран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поч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мер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п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сохранению и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плодородия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Рекультиваци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земель.</w:t>
            </w:r>
          </w:p>
        </w:tc>
        <w:tc>
          <w:tcPr>
            <w:tcW w:w="4785" w:type="dxa"/>
          </w:tcPr>
          <w:p w14:paraId="4F5E133A" w14:textId="77777777" w:rsidR="00AB29B6" w:rsidRPr="0012621B" w:rsidRDefault="00AB29B6" w:rsidP="00FC153B">
            <w:pPr>
              <w:widowControl w:val="0"/>
              <w:autoSpaceDE w:val="0"/>
              <w:autoSpaceDN w:val="0"/>
              <w:adjustRightInd w:val="0"/>
              <w:spacing w:before="60"/>
              <w:ind w:right="5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1B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5"/>
                <w:sz w:val="24"/>
                <w:szCs w:val="24"/>
                <w:lang w:eastAsia="ru-RU"/>
              </w:rPr>
              <w:t>Определят</w:t>
            </w:r>
            <w:r w:rsidRPr="0012621B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структур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у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земельного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фонд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России.</w:t>
            </w:r>
          </w:p>
          <w:p w14:paraId="67146924" w14:textId="77777777" w:rsidR="00AB29B6" w:rsidRPr="0012621B" w:rsidRDefault="00AB29B6" w:rsidP="00FC153B">
            <w:pPr>
              <w:widowControl w:val="0"/>
              <w:autoSpaceDE w:val="0"/>
              <w:autoSpaceDN w:val="0"/>
              <w:adjustRightInd w:val="0"/>
              <w:ind w:right="6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1B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Оцениват</w:t>
            </w:r>
            <w:r w:rsidRPr="0012621B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почвенны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ресурс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стра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ны.</w:t>
            </w:r>
          </w:p>
          <w:p w14:paraId="15127873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21B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5"/>
                <w:sz w:val="24"/>
                <w:szCs w:val="24"/>
                <w:lang w:eastAsia="ru-RU"/>
              </w:rPr>
              <w:t>Готовит</w:t>
            </w:r>
            <w:r w:rsidRPr="0012621B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12621B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5"/>
                <w:sz w:val="24"/>
                <w:szCs w:val="24"/>
                <w:lang w:eastAsia="ru-RU"/>
              </w:rPr>
              <w:t>обсуждат</w:t>
            </w:r>
            <w:r w:rsidRPr="0012621B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сообщения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(презентации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) о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 xml:space="preserve">неблагоприятных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>изменения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   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>поч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в     в    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>результате</w:t>
            </w:r>
            <w:r>
              <w:rPr>
                <w:rFonts w:ascii="Times New Roman" w:eastAsiaTheme="minorEastAsia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>х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>зя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>стве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н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>но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  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>д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ея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>тел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ь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с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11"/>
                <w:sz w:val="24"/>
                <w:szCs w:val="24"/>
                <w:lang w:eastAsia="ru-RU"/>
              </w:rPr>
              <w:t>т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   и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основны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мероприяти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п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рацио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нальном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у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использовани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ю </w:t>
            </w:r>
            <w:r w:rsidRPr="0012621B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почвенных ресурсов</w:t>
            </w:r>
          </w:p>
        </w:tc>
      </w:tr>
      <w:tr w:rsidR="00AB29B6" w:rsidRPr="00C13DEA" w14:paraId="03F79EC1" w14:textId="77777777" w:rsidTr="00FC153B">
        <w:tc>
          <w:tcPr>
            <w:tcW w:w="15241" w:type="dxa"/>
            <w:gridSpan w:val="6"/>
          </w:tcPr>
          <w:p w14:paraId="1FBBD56E" w14:textId="77777777" w:rsidR="00AB29B6" w:rsidRPr="0033379D" w:rsidRDefault="00AB29B6" w:rsidP="00FC15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37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Природно-хозяйственные зоны – 10 ч.</w:t>
            </w:r>
          </w:p>
        </w:tc>
      </w:tr>
      <w:tr w:rsidR="00AB29B6" w:rsidRPr="00C13DEA" w14:paraId="51A907FB" w14:textId="77777777" w:rsidTr="00FC153B">
        <w:tc>
          <w:tcPr>
            <w:tcW w:w="959" w:type="dxa"/>
            <w:gridSpan w:val="2"/>
          </w:tcPr>
          <w:p w14:paraId="4D91FD29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</w:tcPr>
          <w:p w14:paraId="74A9E213" w14:textId="77777777" w:rsidR="00AB29B6" w:rsidRPr="0033379D" w:rsidRDefault="00AB29B6" w:rsidP="00FC153B">
            <w:pPr>
              <w:widowControl w:val="0"/>
              <w:autoSpaceDE w:val="0"/>
              <w:autoSpaceDN w:val="0"/>
              <w:adjustRightInd w:val="0"/>
              <w:spacing w:before="60"/>
              <w:ind w:right="5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9D">
              <w:rPr>
                <w:rFonts w:ascii="Times New Roman" w:eastAsiaTheme="minorEastAsia" w:hAnsi="Times New Roman" w:cs="Times New Roman"/>
                <w:bCs/>
                <w:color w:val="231F20"/>
                <w:spacing w:val="4"/>
                <w:sz w:val="24"/>
                <w:szCs w:val="24"/>
                <w:lang w:eastAsia="ru-RU"/>
              </w:rPr>
              <w:t>Природны</w:t>
            </w:r>
            <w:r w:rsidRPr="0033379D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33379D">
              <w:rPr>
                <w:rFonts w:ascii="Times New Roman" w:eastAsiaTheme="minorEastAsia" w:hAnsi="Times New Roman" w:cs="Times New Roman"/>
                <w:bCs/>
                <w:color w:val="231F20"/>
                <w:spacing w:val="4"/>
                <w:sz w:val="24"/>
                <w:szCs w:val="24"/>
                <w:lang w:eastAsia="ru-RU"/>
              </w:rPr>
              <w:t>район</w:t>
            </w:r>
            <w:r w:rsidRPr="0033379D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ы и </w:t>
            </w:r>
            <w:r>
              <w:rPr>
                <w:rFonts w:ascii="Times New Roman" w:eastAsiaTheme="minorEastAsia" w:hAnsi="Times New Roman" w:cs="Times New Roman"/>
                <w:bCs/>
                <w:color w:val="231F20"/>
                <w:spacing w:val="4"/>
                <w:sz w:val="24"/>
                <w:szCs w:val="24"/>
                <w:lang w:eastAsia="ru-RU"/>
              </w:rPr>
              <w:t>природ</w:t>
            </w:r>
            <w:r w:rsidRPr="0033379D">
              <w:rPr>
                <w:rFonts w:ascii="Times New Roman" w:eastAsiaTheme="minorEastAsia" w:hAnsi="Times New Roman" w:cs="Times New Roman"/>
                <w:bCs/>
                <w:color w:val="231F20"/>
                <w:spacing w:val="1"/>
                <w:sz w:val="24"/>
                <w:szCs w:val="24"/>
                <w:lang w:eastAsia="ru-RU"/>
              </w:rPr>
              <w:t>но-хозяйственны</w:t>
            </w:r>
            <w:r w:rsidRPr="0033379D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33379D">
              <w:rPr>
                <w:rFonts w:ascii="Times New Roman" w:eastAsiaTheme="minorEastAsia" w:hAnsi="Times New Roman" w:cs="Times New Roman"/>
                <w:bCs/>
                <w:color w:val="231F20"/>
                <w:spacing w:val="1"/>
                <w:sz w:val="24"/>
                <w:szCs w:val="24"/>
                <w:lang w:eastAsia="ru-RU"/>
              </w:rPr>
              <w:t>зоны</w:t>
            </w:r>
          </w:p>
          <w:p w14:paraId="3452E2B2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CFA0CD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3A58C605" w14:textId="77777777" w:rsidR="00AB29B6" w:rsidRPr="0033379D" w:rsidRDefault="00AB29B6" w:rsidP="00FC153B">
            <w:pPr>
              <w:widowControl w:val="0"/>
              <w:autoSpaceDE w:val="0"/>
              <w:autoSpaceDN w:val="0"/>
              <w:adjustRightInd w:val="0"/>
              <w:ind w:right="6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9D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Разнообрази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природны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территориальных комплексо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России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Принцип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выделения природны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комплексов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Зональны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и </w:t>
            </w:r>
            <w:r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lastRenderedPageBreak/>
              <w:t>незо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нальны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природны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комплексы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Взаимообу</w:t>
            </w:r>
            <w:r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с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ловленнос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ть 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и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компонентов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Преобразова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ни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природны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зо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природ</w:t>
            </w:r>
            <w:r>
              <w:rPr>
                <w:rFonts w:ascii="Times New Roman" w:eastAsiaTheme="minorEastAsia" w:hAnsi="Times New Roman" w:cs="Times New Roman"/>
                <w:color w:val="231F20"/>
                <w:spacing w:val="-3"/>
                <w:w w:val="103"/>
                <w:sz w:val="24"/>
                <w:szCs w:val="24"/>
                <w:lang w:eastAsia="ru-RU"/>
              </w:rPr>
              <w:t>но-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pacing w:val="-3"/>
                <w:w w:val="103"/>
                <w:sz w:val="24"/>
                <w:szCs w:val="24"/>
                <w:lang w:eastAsia="ru-RU"/>
              </w:rPr>
              <w:t>хо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зяйственные зоны.</w:t>
            </w:r>
          </w:p>
          <w:p w14:paraId="7AB176DE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052A26AD" w14:textId="77777777" w:rsidR="00AB29B6" w:rsidRPr="0033379D" w:rsidRDefault="00AB29B6" w:rsidP="00FC153B">
            <w:pPr>
              <w:widowControl w:val="0"/>
              <w:autoSpaceDE w:val="0"/>
              <w:autoSpaceDN w:val="0"/>
              <w:adjustRightInd w:val="0"/>
              <w:spacing w:before="60"/>
              <w:ind w:right="58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9D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lastRenderedPageBreak/>
              <w:t xml:space="preserve">Определять 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по картам и схемам осо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бенност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географическог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положе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ни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природны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районо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в и </w:t>
            </w:r>
            <w:r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природ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но-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хозяйственных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зон на территории страны.</w:t>
            </w:r>
          </w:p>
          <w:p w14:paraId="3D1A706C" w14:textId="77777777" w:rsidR="00AB29B6" w:rsidRPr="0033379D" w:rsidRDefault="00AB29B6" w:rsidP="00FC153B">
            <w:pPr>
              <w:widowControl w:val="0"/>
              <w:autoSpaceDE w:val="0"/>
              <w:autoSpaceDN w:val="0"/>
              <w:adjustRightInd w:val="0"/>
              <w:ind w:right="6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9D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Сравнивать 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природную зональность 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крупны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природны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районов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исполь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зу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тематически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33379D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карты.</w:t>
            </w:r>
          </w:p>
          <w:p w14:paraId="3A57B434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9B6" w:rsidRPr="00C13DEA" w14:paraId="2247E67A" w14:textId="77777777" w:rsidTr="00FC153B">
        <w:tc>
          <w:tcPr>
            <w:tcW w:w="959" w:type="dxa"/>
            <w:gridSpan w:val="2"/>
          </w:tcPr>
          <w:p w14:paraId="5CA400E6" w14:textId="77777777" w:rsidR="00AB29B6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544" w:type="dxa"/>
          </w:tcPr>
          <w:p w14:paraId="1AC353CB" w14:textId="77777777" w:rsidR="00AB29B6" w:rsidRPr="00756BA0" w:rsidRDefault="00AB29B6" w:rsidP="00FC153B">
            <w:pPr>
              <w:widowControl w:val="0"/>
              <w:autoSpaceDE w:val="0"/>
              <w:autoSpaceDN w:val="0"/>
              <w:adjustRightInd w:val="0"/>
              <w:spacing w:before="59"/>
              <w:ind w:right="6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BA0">
              <w:rPr>
                <w:rFonts w:ascii="Times New Roman" w:eastAsiaTheme="minorEastAsia" w:hAnsi="Times New Roman" w:cs="Times New Roman"/>
                <w:bCs/>
                <w:color w:val="231F20"/>
                <w:spacing w:val="2"/>
                <w:sz w:val="24"/>
                <w:szCs w:val="24"/>
                <w:lang w:eastAsia="ru-RU"/>
              </w:rPr>
              <w:t>Природ</w:t>
            </w:r>
            <w:r w:rsidRPr="00756BA0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756BA0">
              <w:rPr>
                <w:rFonts w:ascii="Times New Roman" w:eastAsiaTheme="minorEastAsia" w:hAnsi="Times New Roman" w:cs="Times New Roman"/>
                <w:bCs/>
                <w:color w:val="231F20"/>
                <w:spacing w:val="2"/>
                <w:sz w:val="24"/>
                <w:szCs w:val="24"/>
                <w:lang w:eastAsia="ru-RU"/>
              </w:rPr>
              <w:t>арктически</w:t>
            </w:r>
            <w:r w:rsidRPr="00756BA0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756BA0">
              <w:rPr>
                <w:rFonts w:ascii="Times New Roman" w:eastAsiaTheme="minorEastAsia" w:hAnsi="Times New Roman" w:cs="Times New Roman"/>
                <w:bCs/>
                <w:color w:val="231F20"/>
                <w:spacing w:val="2"/>
                <w:sz w:val="24"/>
                <w:szCs w:val="24"/>
                <w:lang w:eastAsia="ru-RU"/>
              </w:rPr>
              <w:t xml:space="preserve">пустынь, </w:t>
            </w:r>
            <w:r w:rsidRPr="00756BA0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>тундр</w:t>
            </w:r>
            <w:r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756BA0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756BA0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>лесотундр</w:t>
            </w:r>
          </w:p>
          <w:p w14:paraId="52725D39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6F42AE" w14:textId="77777777" w:rsidR="00AB29B6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2F5DC110" w14:textId="77777777" w:rsidR="00AB29B6" w:rsidRDefault="00AB29B6" w:rsidP="00FC153B">
            <w:pPr>
              <w:widowControl w:val="0"/>
              <w:autoSpaceDE w:val="0"/>
              <w:autoSpaceDN w:val="0"/>
              <w:adjustRightInd w:val="0"/>
              <w:ind w:right="61"/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56BA0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Географическо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положение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Климат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Воз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действие м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ноголетней мерзлоты. Раститель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ность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почвы.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Животный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мир.</w:t>
            </w:r>
          </w:p>
          <w:p w14:paraId="3AC450F7" w14:textId="77777777" w:rsidR="00AB29B6" w:rsidRPr="00C2040A" w:rsidRDefault="00AB29B6" w:rsidP="00FC153B">
            <w:pPr>
              <w:spacing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40A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Пр. работа: «</w:t>
            </w:r>
            <w:r w:rsidRPr="00C2040A">
              <w:rPr>
                <w:rFonts w:ascii="Times New Roman" w:hAnsi="Times New Roman" w:cs="Times New Roman"/>
                <w:i/>
                <w:sz w:val="24"/>
                <w:szCs w:val="24"/>
              </w:rPr>
              <w:t>Сравнительная характеристика природно-хозяйственных зон».</w:t>
            </w:r>
          </w:p>
        </w:tc>
        <w:tc>
          <w:tcPr>
            <w:tcW w:w="4785" w:type="dxa"/>
          </w:tcPr>
          <w:p w14:paraId="1862D884" w14:textId="77777777" w:rsidR="00AB29B6" w:rsidRDefault="00AB29B6" w:rsidP="00FC153B">
            <w:pPr>
              <w:widowControl w:val="0"/>
              <w:autoSpaceDE w:val="0"/>
              <w:autoSpaceDN w:val="0"/>
              <w:adjustRightInd w:val="0"/>
              <w:spacing w:before="59"/>
              <w:ind w:right="57"/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</w:pPr>
            <w:r w:rsidRPr="00756BA0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Определят</w:t>
            </w:r>
            <w:r w:rsidRPr="00756BA0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карта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м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особенности географическог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положени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аркти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чески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пустынь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тунд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р и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лесотундр. </w:t>
            </w:r>
          </w:p>
          <w:p w14:paraId="2319100E" w14:textId="77777777" w:rsidR="00AB29B6" w:rsidRPr="00756BA0" w:rsidRDefault="00AB29B6" w:rsidP="00FC153B">
            <w:pPr>
              <w:widowControl w:val="0"/>
              <w:autoSpaceDE w:val="0"/>
              <w:autoSpaceDN w:val="0"/>
              <w:adjustRightInd w:val="0"/>
              <w:spacing w:before="59"/>
              <w:ind w:right="5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BA0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Выявлять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взаимозависимости между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компонентам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природ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зон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н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осно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ве анализа физическо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й карты, тема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тически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кар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т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компоненто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в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 xml:space="preserve">природы,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схе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м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связе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компоненто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в в </w:t>
            </w:r>
            <w:r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природ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ны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комплексах.</w:t>
            </w:r>
          </w:p>
          <w:p w14:paraId="1389A33C" w14:textId="77777777" w:rsidR="00AB29B6" w:rsidRPr="00C13DEA" w:rsidRDefault="00AB29B6" w:rsidP="00FC1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A0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4"/>
                <w:sz w:val="24"/>
                <w:szCs w:val="24"/>
                <w:lang w:eastAsia="ru-RU"/>
              </w:rPr>
              <w:t>Составлят</w:t>
            </w:r>
            <w:r w:rsidRPr="00756BA0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характеристик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у </w:t>
            </w:r>
            <w:r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приро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д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зон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типовом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плану</w:t>
            </w:r>
          </w:p>
        </w:tc>
      </w:tr>
      <w:tr w:rsidR="00AB29B6" w:rsidRPr="00C13DEA" w14:paraId="060B2373" w14:textId="77777777" w:rsidTr="00FC153B">
        <w:tc>
          <w:tcPr>
            <w:tcW w:w="959" w:type="dxa"/>
            <w:gridSpan w:val="2"/>
          </w:tcPr>
          <w:p w14:paraId="3B619A35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    </w:t>
            </w:r>
          </w:p>
        </w:tc>
        <w:tc>
          <w:tcPr>
            <w:tcW w:w="3544" w:type="dxa"/>
          </w:tcPr>
          <w:p w14:paraId="2A65AC76" w14:textId="77777777" w:rsidR="00AB29B6" w:rsidRPr="00756BA0" w:rsidRDefault="00AB29B6" w:rsidP="00FC153B">
            <w:pPr>
              <w:widowControl w:val="0"/>
              <w:autoSpaceDE w:val="0"/>
              <w:autoSpaceDN w:val="0"/>
              <w:adjustRightInd w:val="0"/>
              <w:spacing w:before="60"/>
              <w:ind w:right="6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BA0">
              <w:rPr>
                <w:rFonts w:ascii="Times New Roman" w:eastAsiaTheme="minorEastAsia" w:hAnsi="Times New Roman" w:cs="Times New Roman"/>
                <w:bCs/>
                <w:color w:val="231F20"/>
                <w:spacing w:val="1"/>
                <w:sz w:val="24"/>
                <w:szCs w:val="24"/>
                <w:lang w:eastAsia="ru-RU"/>
              </w:rPr>
              <w:t>Населени</w:t>
            </w:r>
            <w:r w:rsidRPr="00756BA0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756BA0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756BA0">
              <w:rPr>
                <w:rFonts w:ascii="Times New Roman" w:eastAsiaTheme="minorEastAsia" w:hAnsi="Times New Roman" w:cs="Times New Roman"/>
                <w:bCs/>
                <w:color w:val="231F20"/>
                <w:spacing w:val="1"/>
                <w:sz w:val="24"/>
                <w:szCs w:val="24"/>
                <w:lang w:eastAsia="ru-RU"/>
              </w:rPr>
              <w:t>хозяйств</w:t>
            </w:r>
            <w:r w:rsidRPr="00756BA0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756BA0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231F20"/>
                <w:spacing w:val="1"/>
                <w:sz w:val="24"/>
                <w:szCs w:val="24"/>
                <w:lang w:eastAsia="ru-RU"/>
              </w:rPr>
              <w:t>Аркти</w:t>
            </w:r>
            <w:r w:rsidRPr="00756BA0">
              <w:rPr>
                <w:rFonts w:ascii="Times New Roman" w:eastAsiaTheme="minorEastAsia" w:hAnsi="Times New Roman" w:cs="Times New Roman"/>
                <w:bCs/>
                <w:color w:val="231F20"/>
                <w:spacing w:val="1"/>
                <w:sz w:val="24"/>
                <w:szCs w:val="24"/>
                <w:lang w:eastAsia="ru-RU"/>
              </w:rPr>
              <w:t>к</w:t>
            </w:r>
            <w:r w:rsidRPr="00756BA0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756BA0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756BA0">
              <w:rPr>
                <w:rFonts w:ascii="Times New Roman" w:eastAsiaTheme="minorEastAsia" w:hAnsi="Times New Roman" w:cs="Times New Roman"/>
                <w:bCs/>
                <w:color w:val="231F20"/>
                <w:spacing w:val="1"/>
                <w:sz w:val="24"/>
                <w:szCs w:val="24"/>
                <w:lang w:eastAsia="ru-RU"/>
              </w:rPr>
              <w:t>тундре</w:t>
            </w:r>
          </w:p>
          <w:p w14:paraId="1995F01B" w14:textId="77777777" w:rsidR="00AB29B6" w:rsidRPr="00C13DEA" w:rsidRDefault="00AB29B6" w:rsidP="00FC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28E8FE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447F200E" w14:textId="77777777" w:rsidR="00AB29B6" w:rsidRPr="00756BA0" w:rsidRDefault="00AB29B6" w:rsidP="00FC153B">
            <w:pPr>
              <w:widowControl w:val="0"/>
              <w:autoSpaceDE w:val="0"/>
              <w:autoSpaceDN w:val="0"/>
              <w:adjustRightInd w:val="0"/>
              <w:ind w:left="113" w:right="5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BA0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Население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Хозяйственна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деятельность.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Экологически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проблемы.</w:t>
            </w:r>
          </w:p>
          <w:p w14:paraId="5BFD9360" w14:textId="77777777" w:rsidR="00AB29B6" w:rsidRPr="00756BA0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2A0B9EFF" w14:textId="77777777" w:rsidR="00AB29B6" w:rsidRDefault="00AB29B6" w:rsidP="00FC153B">
            <w:pP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</w:pPr>
            <w:r w:rsidRPr="00756BA0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Сопоставлят</w:t>
            </w:r>
            <w:r w:rsidRPr="00756BA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ь </w:t>
            </w:r>
            <w:r w:rsidRPr="00756BA0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карт</w:t>
            </w:r>
            <w:r w:rsidRPr="00756B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ы </w:t>
            </w:r>
            <w:r w:rsidRPr="00756BA0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природны</w:t>
            </w:r>
            <w:r w:rsidRPr="00756B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х </w:t>
            </w:r>
            <w:r w:rsidRPr="00756BA0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зон,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благоприятность </w:t>
            </w:r>
            <w:r w:rsidRPr="00756BA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природны</w:t>
            </w:r>
            <w:r w:rsidRPr="00756B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х </w:t>
            </w:r>
            <w:r w:rsidRPr="00756BA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условий </w:t>
            </w:r>
            <w:r w:rsidRPr="00756BA0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дл</w:t>
            </w:r>
            <w:r w:rsidRPr="00756B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я </w:t>
            </w:r>
            <w:r w:rsidRPr="00756BA0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жизн</w:t>
            </w:r>
            <w:r w:rsidRPr="00756B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 w:rsidRPr="00756BA0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населени</w:t>
            </w:r>
            <w:r w:rsidRPr="00756B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я и </w:t>
            </w:r>
            <w:r w:rsidRPr="00756BA0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размещения </w:t>
            </w:r>
            <w:r w:rsidRPr="00756BA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населени</w:t>
            </w:r>
            <w:r w:rsidRPr="00756B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56B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56BA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выявлят</w:t>
            </w:r>
            <w:r w:rsidRPr="00756BA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756BA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причин</w:t>
            </w:r>
            <w:r w:rsidRPr="00756B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56BA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со</w:t>
            </w:r>
            <w:r w:rsidRPr="00756BA0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756BA0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етствующе</w:t>
            </w:r>
            <w:r w:rsidRPr="00756B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56BA0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плотност</w:t>
            </w:r>
            <w:r w:rsidRPr="00756B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56BA0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населения. </w:t>
            </w:r>
          </w:p>
          <w:p w14:paraId="1ADF5D4D" w14:textId="77777777" w:rsidR="00AB29B6" w:rsidRPr="00756BA0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A0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Определят</w:t>
            </w:r>
            <w:r w:rsidRPr="00756BA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ь </w:t>
            </w:r>
            <w:r w:rsidRPr="00756BA0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н</w:t>
            </w:r>
            <w:r w:rsidRPr="00756B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 </w:t>
            </w:r>
            <w:r w:rsidRPr="00756BA0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основ</w:t>
            </w:r>
            <w:r w:rsidRPr="00756B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 </w:t>
            </w:r>
            <w:r w:rsidRPr="00756BA0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анализ</w:t>
            </w:r>
            <w:r w:rsidRPr="00756B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тема</w:t>
            </w:r>
            <w:r w:rsidRPr="00756BA0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тически</w:t>
            </w:r>
            <w:r w:rsidRPr="00756B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х  </w:t>
            </w:r>
            <w:r w:rsidRPr="00756BA0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кар</w:t>
            </w:r>
            <w:r w:rsidRPr="00756B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т  </w:t>
            </w:r>
            <w:r w:rsidRPr="00756BA0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особенност</w:t>
            </w:r>
            <w:r w:rsidRPr="00756B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 </w:t>
            </w:r>
            <w:r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хозяй</w:t>
            </w:r>
            <w:r w:rsidRPr="00756BA0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ственно</w:t>
            </w:r>
            <w:r w:rsidRPr="00756B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й </w:t>
            </w:r>
            <w:r w:rsidRPr="00756BA0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деятельност</w:t>
            </w:r>
            <w:r w:rsidRPr="00756B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 </w:t>
            </w:r>
            <w:r w:rsidRPr="00756BA0">
              <w:rPr>
                <w:rFonts w:ascii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 xml:space="preserve">выявлять </w:t>
            </w:r>
            <w:r w:rsidRPr="00756B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экологические проблемы зоны,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свя</w:t>
            </w:r>
            <w:r w:rsidRPr="00756B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занные с основными видами хозяй</w:t>
            </w:r>
            <w:r w:rsidRPr="00756BA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ственно</w:t>
            </w:r>
            <w:r w:rsidRPr="00756B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56BA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деятельности</w:t>
            </w:r>
          </w:p>
        </w:tc>
      </w:tr>
      <w:tr w:rsidR="00AB29B6" w:rsidRPr="00C13DEA" w14:paraId="633221B7" w14:textId="77777777" w:rsidTr="00FC153B">
        <w:tc>
          <w:tcPr>
            <w:tcW w:w="898" w:type="dxa"/>
          </w:tcPr>
          <w:p w14:paraId="745BA966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05" w:type="dxa"/>
            <w:gridSpan w:val="2"/>
          </w:tcPr>
          <w:p w14:paraId="7B7E97DA" w14:textId="77777777" w:rsidR="00AB29B6" w:rsidRPr="00756BA0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6BA0">
              <w:rPr>
                <w:rFonts w:ascii="Times New Roman" w:hAnsi="Times New Roman" w:cs="Times New Roman"/>
                <w:bCs/>
                <w:color w:val="231F20"/>
                <w:spacing w:val="1"/>
                <w:sz w:val="24"/>
                <w:szCs w:val="24"/>
              </w:rPr>
              <w:t>Природ</w:t>
            </w:r>
            <w:r w:rsidRPr="00756BA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756BA0">
              <w:rPr>
                <w:rFonts w:ascii="Times New Roman" w:hAnsi="Times New Roman" w:cs="Times New Roman"/>
                <w:bCs/>
                <w:color w:val="231F20"/>
                <w:spacing w:val="1"/>
                <w:sz w:val="24"/>
                <w:szCs w:val="24"/>
              </w:rPr>
              <w:t>лесны</w:t>
            </w:r>
            <w:r w:rsidRPr="00756BA0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756BA0">
              <w:rPr>
                <w:rFonts w:ascii="Times New Roman" w:hAnsi="Times New Roman" w:cs="Times New Roman"/>
                <w:bCs/>
                <w:color w:val="231F20"/>
                <w:spacing w:val="1"/>
                <w:sz w:val="24"/>
                <w:szCs w:val="24"/>
              </w:rPr>
              <w:t>зон</w:t>
            </w:r>
          </w:p>
        </w:tc>
        <w:tc>
          <w:tcPr>
            <w:tcW w:w="1134" w:type="dxa"/>
          </w:tcPr>
          <w:p w14:paraId="42947251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53F26B76" w14:textId="77777777" w:rsidR="00AB29B6" w:rsidRPr="00756BA0" w:rsidRDefault="00AB29B6" w:rsidP="00FC153B">
            <w:pPr>
              <w:widowControl w:val="0"/>
              <w:autoSpaceDE w:val="0"/>
              <w:autoSpaceDN w:val="0"/>
              <w:adjustRightInd w:val="0"/>
              <w:spacing w:before="60"/>
              <w:ind w:right="6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BA0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Географическо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положение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Климат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Зоны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таёжны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и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смешанны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и </w:t>
            </w:r>
            <w:r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широколиствен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ны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лесов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Почвенны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покров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Животный мир.</w:t>
            </w:r>
          </w:p>
          <w:p w14:paraId="16116623" w14:textId="77777777" w:rsidR="00AB29B6" w:rsidRPr="00756BA0" w:rsidRDefault="00AB29B6" w:rsidP="00FC1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14:paraId="3487FF25" w14:textId="77777777" w:rsidR="00AB29B6" w:rsidRPr="00756BA0" w:rsidRDefault="00AB29B6" w:rsidP="00FC153B">
            <w:pPr>
              <w:widowControl w:val="0"/>
              <w:autoSpaceDE w:val="0"/>
              <w:autoSpaceDN w:val="0"/>
              <w:adjustRightInd w:val="0"/>
              <w:spacing w:before="59"/>
              <w:ind w:right="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BA0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Определят</w:t>
            </w:r>
            <w:r w:rsidRPr="00756BA0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карта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м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особенности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географическог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положени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зо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н </w:t>
            </w:r>
            <w:r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таёж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ны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и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смешанны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и </w:t>
            </w:r>
            <w:r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широколиствен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ны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лесов.</w:t>
            </w:r>
          </w:p>
          <w:p w14:paraId="6053EB48" w14:textId="77777777" w:rsidR="00AB29B6" w:rsidRPr="00756BA0" w:rsidRDefault="00AB29B6" w:rsidP="00FC153B">
            <w:pPr>
              <w:widowControl w:val="0"/>
              <w:autoSpaceDE w:val="0"/>
              <w:autoSpaceDN w:val="0"/>
              <w:adjustRightInd w:val="0"/>
              <w:ind w:right="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BA0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1"/>
                <w:sz w:val="24"/>
                <w:szCs w:val="24"/>
                <w:lang w:eastAsia="ru-RU"/>
              </w:rPr>
              <w:t>Выявлят</w:t>
            </w:r>
            <w:r w:rsidRPr="00756BA0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взаимозависимост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 xml:space="preserve">между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компонентам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природ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зо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н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н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 xml:space="preserve">основе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ан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ализа физической карты, темати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ческих карт компонентов природы, с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хем связей компонентов в природ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ны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комплексах.</w:t>
            </w:r>
          </w:p>
          <w:p w14:paraId="0E7615E1" w14:textId="77777777" w:rsidR="00AB29B6" w:rsidRPr="00756BA0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A0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4"/>
                <w:sz w:val="24"/>
                <w:szCs w:val="24"/>
                <w:lang w:eastAsia="ru-RU"/>
              </w:rPr>
              <w:t>Составлят</w:t>
            </w:r>
            <w:r w:rsidRPr="00756BA0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характеристик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у </w:t>
            </w:r>
            <w:r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приро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д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зо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lastRenderedPageBreak/>
              <w:t>п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типовом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756BA0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плану</w:t>
            </w:r>
          </w:p>
        </w:tc>
      </w:tr>
      <w:tr w:rsidR="00AB29B6" w:rsidRPr="00C13DEA" w14:paraId="45D5134A" w14:textId="77777777" w:rsidTr="00FC153B">
        <w:tc>
          <w:tcPr>
            <w:tcW w:w="898" w:type="dxa"/>
          </w:tcPr>
          <w:p w14:paraId="1544668A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605" w:type="dxa"/>
            <w:gridSpan w:val="2"/>
          </w:tcPr>
          <w:p w14:paraId="7C1E75AD" w14:textId="77777777" w:rsidR="00AB29B6" w:rsidRPr="0050044C" w:rsidRDefault="00AB29B6" w:rsidP="00FC153B">
            <w:pPr>
              <w:widowControl w:val="0"/>
              <w:autoSpaceDE w:val="0"/>
              <w:autoSpaceDN w:val="0"/>
              <w:adjustRightInd w:val="0"/>
              <w:spacing w:before="59"/>
              <w:ind w:right="5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44C">
              <w:rPr>
                <w:rFonts w:ascii="Times New Roman" w:eastAsiaTheme="minorEastAsia" w:hAnsi="Times New Roman" w:cs="Times New Roman"/>
                <w:bCs/>
                <w:color w:val="231F20"/>
                <w:spacing w:val="4"/>
                <w:sz w:val="24"/>
                <w:szCs w:val="24"/>
                <w:lang w:eastAsia="ru-RU"/>
              </w:rPr>
              <w:t>Населени</w:t>
            </w:r>
            <w:r w:rsidRPr="0050044C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е  и  </w:t>
            </w:r>
            <w:r w:rsidRPr="0050044C">
              <w:rPr>
                <w:rFonts w:ascii="Times New Roman" w:eastAsiaTheme="minorEastAsia" w:hAnsi="Times New Roman" w:cs="Times New Roman"/>
                <w:bCs/>
                <w:color w:val="231F20"/>
                <w:spacing w:val="4"/>
                <w:sz w:val="24"/>
                <w:szCs w:val="24"/>
                <w:lang w:eastAsia="ru-RU"/>
              </w:rPr>
              <w:t>хозяйств</w:t>
            </w:r>
            <w:r w:rsidRPr="0050044C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о  </w:t>
            </w:r>
            <w:r w:rsidRPr="0050044C">
              <w:rPr>
                <w:rFonts w:ascii="Times New Roman" w:eastAsiaTheme="minorEastAsia" w:hAnsi="Times New Roman" w:cs="Times New Roman"/>
                <w:bCs/>
                <w:color w:val="231F20"/>
                <w:spacing w:val="4"/>
                <w:sz w:val="24"/>
                <w:szCs w:val="24"/>
                <w:lang w:eastAsia="ru-RU"/>
              </w:rPr>
              <w:t xml:space="preserve">лесных </w:t>
            </w:r>
            <w:r w:rsidRPr="0050044C">
              <w:rPr>
                <w:rFonts w:ascii="Times New Roman" w:eastAsiaTheme="minorEastAsia" w:hAnsi="Times New Roman" w:cs="Times New Roman"/>
                <w:bCs/>
                <w:color w:val="231F20"/>
                <w:spacing w:val="3"/>
                <w:sz w:val="24"/>
                <w:szCs w:val="24"/>
                <w:lang w:eastAsia="ru-RU"/>
              </w:rPr>
              <w:t>зон</w:t>
            </w:r>
          </w:p>
          <w:p w14:paraId="37955ADF" w14:textId="77777777" w:rsidR="00AB29B6" w:rsidRPr="0050044C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CBDB93" w14:textId="77777777" w:rsidR="00AB29B6" w:rsidRPr="0050044C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62B389F1" w14:textId="77777777" w:rsidR="00AB29B6" w:rsidRPr="0050044C" w:rsidRDefault="00AB29B6" w:rsidP="00FC153B">
            <w:pPr>
              <w:widowControl w:val="0"/>
              <w:autoSpaceDE w:val="0"/>
              <w:autoSpaceDN w:val="0"/>
              <w:adjustRightInd w:val="0"/>
              <w:ind w:right="58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44C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Население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Хозяйственна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деятельность. 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Экологически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проблемы.</w:t>
            </w:r>
          </w:p>
          <w:p w14:paraId="1CBFBFFD" w14:textId="77777777" w:rsidR="00AB29B6" w:rsidRPr="0050044C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033513CC" w14:textId="77777777" w:rsidR="00AB29B6" w:rsidRDefault="00AB29B6" w:rsidP="00FC153B">
            <w:pP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</w:pPr>
            <w:r w:rsidRPr="0050044C">
              <w:rPr>
                <w:rFonts w:ascii="Times New Roman" w:hAnsi="Times New Roman" w:cs="Times New Roman"/>
                <w:b/>
                <w:bCs/>
                <w:color w:val="231F20"/>
                <w:spacing w:val="9"/>
                <w:sz w:val="24"/>
                <w:szCs w:val="24"/>
              </w:rPr>
              <w:t>Сопоставлят</w:t>
            </w:r>
            <w:r w:rsidRPr="0050044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ь </w:t>
            </w:r>
            <w:r w:rsidRPr="0050044C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>карт</w:t>
            </w:r>
            <w:r w:rsidRPr="005004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ы </w:t>
            </w:r>
            <w:r w:rsidRPr="0050044C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природных </w:t>
            </w:r>
            <w:r w:rsidRPr="0050044C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>зон</w:t>
            </w:r>
            <w:r w:rsidRPr="005004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50044C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>благоприятност</w:t>
            </w:r>
            <w:r w:rsidRPr="005004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 w:rsidRPr="0050044C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>природных услови</w:t>
            </w:r>
            <w:r w:rsidRPr="005004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й </w:t>
            </w:r>
            <w:r w:rsidRPr="0050044C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>дл</w:t>
            </w:r>
            <w:r w:rsidRPr="005004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я </w:t>
            </w:r>
            <w:r w:rsidRPr="0050044C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>жизн</w:t>
            </w:r>
            <w:r w:rsidRPr="005004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 w:rsidRPr="0050044C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>населени</w:t>
            </w:r>
            <w:r w:rsidRPr="005004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я и </w:t>
            </w:r>
            <w:r w:rsidRPr="0050044C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>размещени</w:t>
            </w:r>
            <w:r w:rsidRPr="005004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я </w:t>
            </w:r>
            <w:r w:rsidRPr="0050044C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>населени</w:t>
            </w:r>
            <w:r w:rsidRPr="005004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я и </w:t>
            </w:r>
            <w:r w:rsidRPr="0050044C">
              <w:rPr>
                <w:rFonts w:ascii="Times New Roman" w:hAnsi="Times New Roman" w:cs="Times New Roman"/>
                <w:bCs/>
                <w:color w:val="231F20"/>
                <w:spacing w:val="4"/>
                <w:sz w:val="24"/>
                <w:szCs w:val="24"/>
              </w:rPr>
              <w:t xml:space="preserve">выявлять </w:t>
            </w:r>
            <w:r w:rsidRPr="0050044C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причин</w:t>
            </w:r>
            <w:r w:rsidRPr="005004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ы </w:t>
            </w:r>
            <w:r w:rsidRPr="0050044C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соответствующе</w:t>
            </w:r>
            <w:r w:rsidRPr="005004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плотнос</w:t>
            </w:r>
            <w:r w:rsidRPr="0050044C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т</w:t>
            </w:r>
            <w:r w:rsidRPr="005004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50044C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населения. </w:t>
            </w:r>
          </w:p>
          <w:p w14:paraId="26452625" w14:textId="77777777" w:rsidR="00AB29B6" w:rsidRPr="0050044C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4C">
              <w:rPr>
                <w:rFonts w:ascii="Times New Roman" w:hAnsi="Times New Roman" w:cs="Times New Roman"/>
                <w:b/>
                <w:bCs/>
                <w:color w:val="231F20"/>
                <w:spacing w:val="-6"/>
                <w:sz w:val="24"/>
                <w:szCs w:val="24"/>
              </w:rPr>
              <w:t>Определят</w:t>
            </w:r>
            <w:r w:rsidRPr="0050044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ь </w:t>
            </w:r>
            <w:r w:rsidRPr="0050044C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н</w:t>
            </w:r>
            <w:r w:rsidRPr="005004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 </w:t>
            </w:r>
            <w:r w:rsidRPr="0050044C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основ</w:t>
            </w:r>
            <w:r w:rsidRPr="005004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 </w:t>
            </w:r>
            <w:r w:rsidRPr="0050044C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анализ</w:t>
            </w:r>
            <w:r w:rsidRPr="005004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темати</w:t>
            </w:r>
            <w:r w:rsidRPr="0050044C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>чески</w:t>
            </w:r>
            <w:r w:rsidRPr="005004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х </w:t>
            </w:r>
            <w:r w:rsidRPr="0050044C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>кар</w:t>
            </w:r>
            <w:r w:rsidRPr="005004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т </w:t>
            </w:r>
            <w:r w:rsidRPr="0050044C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>особенност</w:t>
            </w:r>
            <w:r w:rsidRPr="005004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 w:rsidRPr="0050044C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>хозяйственной деятельност</w:t>
            </w:r>
            <w:r w:rsidRPr="005004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 </w:t>
            </w:r>
            <w:r w:rsidRPr="0050044C">
              <w:rPr>
                <w:rFonts w:ascii="Times New Roman" w:hAnsi="Times New Roman" w:cs="Times New Roman"/>
                <w:bCs/>
                <w:color w:val="231F20"/>
                <w:spacing w:val="-8"/>
                <w:sz w:val="24"/>
                <w:szCs w:val="24"/>
              </w:rPr>
              <w:t>выявлят</w:t>
            </w:r>
            <w:r w:rsidRPr="0050044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ь </w:t>
            </w:r>
            <w:r w:rsidRPr="0050044C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экологические </w:t>
            </w:r>
            <w:r w:rsidRPr="0050044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>проблем</w:t>
            </w:r>
            <w:r w:rsidRPr="005004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ы </w:t>
            </w:r>
            <w:r w:rsidRPr="0050044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>зон</w:t>
            </w:r>
            <w:r w:rsidRPr="005004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50044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>связанны</w:t>
            </w:r>
            <w:r w:rsidRPr="005004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 с </w:t>
            </w:r>
            <w:r w:rsidRPr="0050044C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основными </w:t>
            </w:r>
            <w:r w:rsidRPr="0050044C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>видам</w:t>
            </w:r>
            <w:r w:rsidRPr="005004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50044C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>хозяйственно</w:t>
            </w:r>
            <w:r w:rsidRPr="005004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50044C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>деятельности</w:t>
            </w:r>
          </w:p>
        </w:tc>
      </w:tr>
      <w:tr w:rsidR="00AB29B6" w:rsidRPr="00C13DEA" w14:paraId="2945D86D" w14:textId="77777777" w:rsidTr="00FC153B">
        <w:tc>
          <w:tcPr>
            <w:tcW w:w="898" w:type="dxa"/>
          </w:tcPr>
          <w:p w14:paraId="1A51D10E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05" w:type="dxa"/>
            <w:gridSpan w:val="2"/>
          </w:tcPr>
          <w:p w14:paraId="4FCDD163" w14:textId="77777777" w:rsidR="00AB29B6" w:rsidRPr="0050044C" w:rsidRDefault="00AB29B6" w:rsidP="00FC153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044C">
              <w:rPr>
                <w:rFonts w:ascii="Times New Roman" w:hAnsi="Times New Roman" w:cs="Times New Roman"/>
                <w:bCs/>
                <w:color w:val="231F20"/>
                <w:spacing w:val="3"/>
                <w:sz w:val="24"/>
                <w:szCs w:val="24"/>
              </w:rPr>
              <w:t>Природ</w:t>
            </w:r>
            <w:r w:rsidRPr="0050044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50044C">
              <w:rPr>
                <w:rFonts w:ascii="Times New Roman" w:hAnsi="Times New Roman" w:cs="Times New Roman"/>
                <w:bCs/>
                <w:color w:val="231F20"/>
                <w:spacing w:val="3"/>
                <w:sz w:val="24"/>
                <w:szCs w:val="24"/>
              </w:rPr>
              <w:t>лесостепе</w:t>
            </w:r>
            <w:r w:rsidRPr="0050044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50044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50044C">
              <w:rPr>
                <w:rFonts w:ascii="Times New Roman" w:hAnsi="Times New Roman" w:cs="Times New Roman"/>
                <w:bCs/>
                <w:color w:val="231F20"/>
                <w:spacing w:val="3"/>
                <w:sz w:val="24"/>
                <w:szCs w:val="24"/>
              </w:rPr>
              <w:t>степей</w:t>
            </w:r>
          </w:p>
        </w:tc>
        <w:tc>
          <w:tcPr>
            <w:tcW w:w="1134" w:type="dxa"/>
          </w:tcPr>
          <w:p w14:paraId="25E6B1DC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1E42182B" w14:textId="77777777" w:rsidR="00AB29B6" w:rsidRPr="0050044C" w:rsidRDefault="00AB29B6" w:rsidP="00FC15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044C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Географическо</w:t>
            </w:r>
            <w:r w:rsidRPr="0050044C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50044C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положение</w:t>
            </w:r>
            <w:r w:rsidRPr="0050044C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50044C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Климат</w:t>
            </w:r>
            <w:r w:rsidRPr="0050044C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Есте</w:t>
            </w:r>
            <w:r w:rsidRPr="0050044C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ственна</w:t>
            </w:r>
            <w:r w:rsidRPr="0050044C">
              <w:rPr>
                <w:rFonts w:ascii="Times New Roman" w:hAnsi="Times New Roman"/>
                <w:color w:val="231F20"/>
                <w:sz w:val="24"/>
                <w:szCs w:val="24"/>
              </w:rPr>
              <w:t>я</w:t>
            </w:r>
            <w:r w:rsidRPr="0050044C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растительност</w:t>
            </w:r>
            <w:r w:rsidRPr="0050044C">
              <w:rPr>
                <w:rFonts w:ascii="Times New Roman" w:hAnsi="Times New Roman"/>
                <w:color w:val="231F20"/>
                <w:sz w:val="24"/>
                <w:szCs w:val="24"/>
              </w:rPr>
              <w:t>ь</w:t>
            </w:r>
            <w:r w:rsidRPr="0050044C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лесостепе</w:t>
            </w:r>
            <w:r w:rsidRPr="0050044C">
              <w:rPr>
                <w:rFonts w:ascii="Times New Roman" w:hAnsi="Times New Roman"/>
                <w:color w:val="231F20"/>
                <w:sz w:val="24"/>
                <w:szCs w:val="24"/>
              </w:rPr>
              <w:t>йи</w:t>
            </w:r>
            <w:r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сте</w:t>
            </w:r>
            <w:r w:rsidRPr="0050044C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пей</w:t>
            </w:r>
            <w:r w:rsidRPr="0050044C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50044C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Почвенны</w:t>
            </w:r>
            <w:r w:rsidRPr="0050044C">
              <w:rPr>
                <w:rFonts w:ascii="Times New Roman" w:hAnsi="Times New Roman"/>
                <w:color w:val="231F20"/>
                <w:sz w:val="24"/>
                <w:szCs w:val="24"/>
              </w:rPr>
              <w:t>й</w:t>
            </w:r>
            <w:r w:rsidRPr="0050044C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покров</w:t>
            </w:r>
            <w:r w:rsidRPr="0050044C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50044C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Животны</w:t>
            </w:r>
            <w:r w:rsidRPr="0050044C">
              <w:rPr>
                <w:rFonts w:ascii="Times New Roman" w:hAnsi="Times New Roman"/>
                <w:color w:val="231F20"/>
                <w:sz w:val="24"/>
                <w:szCs w:val="24"/>
              </w:rPr>
              <w:t>й</w:t>
            </w:r>
            <w:r w:rsidRPr="0050044C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мир.</w:t>
            </w:r>
          </w:p>
        </w:tc>
        <w:tc>
          <w:tcPr>
            <w:tcW w:w="4785" w:type="dxa"/>
          </w:tcPr>
          <w:p w14:paraId="68A5FBE4" w14:textId="77777777" w:rsidR="00AB29B6" w:rsidRPr="0050044C" w:rsidRDefault="00AB29B6" w:rsidP="00FC153B">
            <w:pPr>
              <w:widowControl w:val="0"/>
              <w:autoSpaceDE w:val="0"/>
              <w:autoSpaceDN w:val="0"/>
              <w:adjustRightInd w:val="0"/>
              <w:spacing w:before="60"/>
              <w:ind w:right="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44C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Определят</w:t>
            </w:r>
            <w:r w:rsidRPr="0050044C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карта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м 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особенности 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географическог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положени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зо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н </w:t>
            </w:r>
            <w:r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лесо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степе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степей.</w:t>
            </w:r>
          </w:p>
          <w:p w14:paraId="42BD449A" w14:textId="77777777" w:rsidR="00AB29B6" w:rsidRPr="0050044C" w:rsidRDefault="00AB29B6" w:rsidP="00FC153B">
            <w:pPr>
              <w:widowControl w:val="0"/>
              <w:autoSpaceDE w:val="0"/>
              <w:autoSpaceDN w:val="0"/>
              <w:adjustRightInd w:val="0"/>
              <w:ind w:right="54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44C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4"/>
                <w:sz w:val="24"/>
                <w:szCs w:val="24"/>
                <w:lang w:eastAsia="ru-RU"/>
              </w:rPr>
              <w:t>Выявлят</w:t>
            </w:r>
            <w:r w:rsidRPr="0050044C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взаимозависимост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межд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у 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компонентам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природ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зо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н 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на 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основ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анализ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физическо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карты, 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>тематически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>кар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т 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pacing w:val="9"/>
                <w:sz w:val="24"/>
                <w:szCs w:val="24"/>
                <w:lang w:eastAsia="ru-RU"/>
              </w:rPr>
              <w:t xml:space="preserve">компонентов 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природы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схе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м 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связе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компонентов 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природны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комплексов.</w:t>
            </w:r>
          </w:p>
          <w:p w14:paraId="71FD9B90" w14:textId="77777777" w:rsidR="00AB29B6" w:rsidRPr="0050044C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4C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4"/>
                <w:sz w:val="24"/>
                <w:szCs w:val="24"/>
                <w:lang w:eastAsia="ru-RU"/>
              </w:rPr>
              <w:t>Составлят</w:t>
            </w:r>
            <w:r w:rsidRPr="0050044C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характеристик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у </w:t>
            </w:r>
            <w:r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приро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д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зо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типовом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50044C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плану</w:t>
            </w:r>
          </w:p>
        </w:tc>
      </w:tr>
      <w:tr w:rsidR="00AB29B6" w:rsidRPr="00C13DEA" w14:paraId="34BC1F34" w14:textId="77777777" w:rsidTr="00FC153B">
        <w:tc>
          <w:tcPr>
            <w:tcW w:w="959" w:type="dxa"/>
            <w:gridSpan w:val="2"/>
          </w:tcPr>
          <w:p w14:paraId="778CA3D6" w14:textId="77777777" w:rsidR="00AB29B6" w:rsidRPr="00C13DEA" w:rsidRDefault="00AB29B6" w:rsidP="00FC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44" w:type="dxa"/>
          </w:tcPr>
          <w:p w14:paraId="69764B91" w14:textId="77777777" w:rsidR="00AB29B6" w:rsidRPr="00D11191" w:rsidRDefault="00AB29B6" w:rsidP="00FC153B">
            <w:pPr>
              <w:widowControl w:val="0"/>
              <w:autoSpaceDE w:val="0"/>
              <w:autoSpaceDN w:val="0"/>
              <w:adjustRightInd w:val="0"/>
              <w:spacing w:before="59"/>
              <w:ind w:right="64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191">
              <w:rPr>
                <w:rFonts w:ascii="Times New Roman" w:eastAsiaTheme="minorEastAsia" w:hAnsi="Times New Roman" w:cs="Times New Roman"/>
                <w:bCs/>
                <w:color w:val="231F20"/>
                <w:spacing w:val="-1"/>
                <w:sz w:val="24"/>
                <w:szCs w:val="24"/>
                <w:lang w:eastAsia="ru-RU"/>
              </w:rPr>
              <w:t>Населени</w:t>
            </w:r>
            <w:r w:rsidRPr="00D11191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е и </w:t>
            </w:r>
            <w:r w:rsidRPr="00D11191">
              <w:rPr>
                <w:rFonts w:ascii="Times New Roman" w:eastAsiaTheme="minorEastAsia" w:hAnsi="Times New Roman" w:cs="Times New Roman"/>
                <w:bCs/>
                <w:color w:val="231F20"/>
                <w:spacing w:val="-1"/>
                <w:sz w:val="24"/>
                <w:szCs w:val="24"/>
                <w:lang w:eastAsia="ru-RU"/>
              </w:rPr>
              <w:t>хозяйств</w:t>
            </w:r>
            <w:r w:rsidRPr="00D11191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Theme="minorEastAsia" w:hAnsi="Times New Roman" w:cs="Times New Roman"/>
                <w:bCs/>
                <w:color w:val="231F20"/>
                <w:spacing w:val="-1"/>
                <w:sz w:val="24"/>
                <w:szCs w:val="24"/>
                <w:lang w:eastAsia="ru-RU"/>
              </w:rPr>
              <w:t>лесостеп</w:t>
            </w:r>
            <w:r w:rsidRPr="00D11191">
              <w:rPr>
                <w:rFonts w:ascii="Times New Roman" w:eastAsiaTheme="minorEastAsia" w:hAnsi="Times New Roman" w:cs="Times New Roman"/>
                <w:bCs/>
                <w:color w:val="231F20"/>
                <w:spacing w:val="-3"/>
                <w:sz w:val="24"/>
                <w:szCs w:val="24"/>
                <w:lang w:eastAsia="ru-RU"/>
              </w:rPr>
              <w:t>но</w:t>
            </w:r>
            <w:r w:rsidRPr="00D11191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11191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11191">
              <w:rPr>
                <w:rFonts w:ascii="Times New Roman" w:eastAsiaTheme="minorEastAsia" w:hAnsi="Times New Roman" w:cs="Times New Roman"/>
                <w:bCs/>
                <w:color w:val="231F20"/>
                <w:spacing w:val="-3"/>
                <w:sz w:val="24"/>
                <w:szCs w:val="24"/>
                <w:lang w:eastAsia="ru-RU"/>
              </w:rPr>
              <w:t>степно</w:t>
            </w:r>
            <w:r w:rsidRPr="00D11191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11191">
              <w:rPr>
                <w:rFonts w:ascii="Times New Roman" w:eastAsiaTheme="minorEastAsia" w:hAnsi="Times New Roman" w:cs="Times New Roman"/>
                <w:bCs/>
                <w:color w:val="231F20"/>
                <w:spacing w:val="-3"/>
                <w:sz w:val="24"/>
                <w:szCs w:val="24"/>
                <w:lang w:eastAsia="ru-RU"/>
              </w:rPr>
              <w:t>зон</w:t>
            </w:r>
          </w:p>
          <w:p w14:paraId="7A3DD935" w14:textId="77777777" w:rsidR="00AB29B6" w:rsidRPr="00C13DEA" w:rsidRDefault="00AB29B6" w:rsidP="00FC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C2B6CC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15EB835C" w14:textId="77777777" w:rsidR="00AB29B6" w:rsidRPr="00D11191" w:rsidRDefault="00AB29B6" w:rsidP="00FC153B">
            <w:pPr>
              <w:widowControl w:val="0"/>
              <w:autoSpaceDE w:val="0"/>
              <w:autoSpaceDN w:val="0"/>
              <w:adjustRightInd w:val="0"/>
              <w:ind w:right="6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191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Население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Хозяйственна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деятельность.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Экологически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проблемы.</w:t>
            </w:r>
          </w:p>
          <w:p w14:paraId="071B0C55" w14:textId="77777777" w:rsidR="00AB29B6" w:rsidRPr="00D11191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33B4DD4A" w14:textId="77777777" w:rsidR="00AB29B6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91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D11191">
              <w:rPr>
                <w:rFonts w:ascii="Times New Roman" w:hAnsi="Times New Roman" w:cs="Times New Roman"/>
                <w:sz w:val="24"/>
                <w:szCs w:val="24"/>
              </w:rPr>
              <w:t xml:space="preserve"> карты  природных зон, благоприятности природных условий для  жизни  населения  и  размещения населения и выявлять причины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оот</w:t>
            </w:r>
            <w:r w:rsidRPr="00D11191">
              <w:rPr>
                <w:rFonts w:ascii="Times New Roman" w:hAnsi="Times New Roman" w:cs="Times New Roman"/>
                <w:sz w:val="24"/>
                <w:szCs w:val="24"/>
              </w:rPr>
              <w:t>ветствующей плотности населения.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9A3381" w14:textId="77777777" w:rsidR="00AB29B6" w:rsidRDefault="00AB29B6" w:rsidP="00FC153B">
            <w:pPr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</w:pPr>
            <w:r w:rsidRPr="00D1119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анализа тема</w:t>
            </w:r>
            <w:r w:rsidRPr="00D11191">
              <w:rPr>
                <w:rFonts w:ascii="Times New Roman" w:hAnsi="Times New Roman" w:cs="Times New Roman"/>
                <w:sz w:val="24"/>
                <w:szCs w:val="24"/>
              </w:rPr>
              <w:t>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 карт  особенности  хозяй</w:t>
            </w:r>
            <w:r w:rsidRPr="00D11191">
              <w:rPr>
                <w:rFonts w:ascii="Times New Roman" w:hAnsi="Times New Roman" w:cs="Times New Roman"/>
                <w:sz w:val="24"/>
                <w:szCs w:val="24"/>
              </w:rPr>
              <w:t>ственной  деятельности  и  выявлять экол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огические  проблемы  зон,  свя</w:t>
            </w:r>
            <w:r w:rsidRPr="00D11191">
              <w:rPr>
                <w:rFonts w:ascii="Times New Roman" w:hAnsi="Times New Roman" w:cs="Times New Roman"/>
                <w:sz w:val="24"/>
                <w:szCs w:val="24"/>
              </w:rPr>
              <w:t>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 с  основными  видами  хозяй</w:t>
            </w:r>
            <w:r w:rsidRPr="00D11191">
              <w:rPr>
                <w:rFonts w:ascii="Times New Roman" w:hAnsi="Times New Roman" w:cs="Times New Roman"/>
                <w:sz w:val="24"/>
                <w:szCs w:val="24"/>
              </w:rPr>
              <w:t>ственной деятельности.</w:t>
            </w:r>
          </w:p>
          <w:p w14:paraId="02B6AA9E" w14:textId="77777777" w:rsidR="00AB29B6" w:rsidRPr="00D11191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91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>Выявлят</w:t>
            </w:r>
            <w:r w:rsidRPr="00D11191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ь </w:t>
            </w:r>
            <w:r w:rsidRPr="00D1119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особенност</w:t>
            </w:r>
            <w:r w:rsidRPr="00D1119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 w:rsidRPr="00D1119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размещения </w:t>
            </w:r>
            <w:r w:rsidRPr="00D1119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>населени</w:t>
            </w:r>
            <w:r w:rsidRPr="00D1119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я в </w:t>
            </w:r>
            <w:r w:rsidRPr="00D1119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>разны</w:t>
            </w:r>
            <w:r w:rsidRPr="00D1119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х </w:t>
            </w:r>
            <w:r w:rsidRPr="00D1119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>природ</w:t>
            </w:r>
            <w:r>
              <w:rPr>
                <w:rFonts w:ascii="Times New Roman" w:hAnsi="Times New Roman" w:cs="Times New Roman"/>
                <w:color w:val="231F20"/>
                <w:spacing w:val="5"/>
                <w:w w:val="103"/>
                <w:sz w:val="24"/>
                <w:szCs w:val="24"/>
              </w:rPr>
              <w:t>но-хо</w:t>
            </w:r>
            <w:r w:rsidRPr="00D1119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зяйственны</w:t>
            </w:r>
            <w:r w:rsidRPr="00D1119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D1119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зонах</w:t>
            </w:r>
          </w:p>
        </w:tc>
      </w:tr>
      <w:tr w:rsidR="00AB29B6" w:rsidRPr="00C13DEA" w14:paraId="6877F554" w14:textId="77777777" w:rsidTr="00FC153B">
        <w:tc>
          <w:tcPr>
            <w:tcW w:w="898" w:type="dxa"/>
          </w:tcPr>
          <w:p w14:paraId="3005E363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605" w:type="dxa"/>
            <w:gridSpan w:val="2"/>
          </w:tcPr>
          <w:p w14:paraId="6CF1211B" w14:textId="6507827C" w:rsidR="00AB29B6" w:rsidRPr="00C13DEA" w:rsidRDefault="00AB29B6" w:rsidP="00FC153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1191">
              <w:rPr>
                <w:rFonts w:ascii="Times New Roman" w:hAnsi="Times New Roman" w:cs="Times New Roman"/>
                <w:bCs/>
                <w:color w:val="231F20"/>
                <w:spacing w:val="-6"/>
                <w:sz w:val="24"/>
                <w:szCs w:val="24"/>
              </w:rPr>
              <w:t>Засушливы</w:t>
            </w:r>
            <w:r w:rsidRPr="00D11191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D11191">
              <w:rPr>
                <w:rFonts w:ascii="Times New Roman" w:hAnsi="Times New Roman" w:cs="Times New Roman"/>
                <w:bCs/>
                <w:color w:val="231F20"/>
                <w:spacing w:val="-6"/>
                <w:sz w:val="24"/>
                <w:szCs w:val="24"/>
              </w:rPr>
              <w:t>территори</w:t>
            </w:r>
            <w:r w:rsidRPr="00D11191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D11191">
              <w:rPr>
                <w:rFonts w:ascii="Times New Roman" w:hAnsi="Times New Roman" w:cs="Times New Roman"/>
                <w:bCs/>
                <w:color w:val="231F20"/>
                <w:spacing w:val="-6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14:paraId="79900855" w14:textId="77777777" w:rsidR="00AB29B6" w:rsidRPr="00C13DEA" w:rsidRDefault="00AB29B6" w:rsidP="00FC15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259CAB14" w14:textId="77777777" w:rsidR="00AB29B6" w:rsidRPr="00D11191" w:rsidRDefault="00AB29B6" w:rsidP="00FC15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1191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Географическо</w:t>
            </w:r>
            <w:r w:rsidRPr="00D11191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D11191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положение</w:t>
            </w:r>
            <w:r w:rsidRPr="00D11191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D11191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Клима</w:t>
            </w:r>
            <w:r w:rsidRPr="00D11191">
              <w:rPr>
                <w:rFonts w:ascii="Times New Roman" w:hAnsi="Times New Roman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D11191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D11191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 xml:space="preserve">воды. </w:t>
            </w:r>
            <w:r w:rsidRPr="00D11191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Органически</w:t>
            </w:r>
            <w:r w:rsidRPr="00D11191">
              <w:rPr>
                <w:rFonts w:ascii="Times New Roman" w:hAnsi="Times New Roman"/>
                <w:color w:val="231F2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D11191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мир</w:t>
            </w:r>
            <w:r w:rsidRPr="00D11191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D11191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Хозяйственна</w:t>
            </w:r>
            <w:r w:rsidRPr="00D11191">
              <w:rPr>
                <w:rFonts w:ascii="Times New Roman" w:hAnsi="Times New Roman"/>
                <w:color w:val="231F2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деятель</w:t>
            </w:r>
            <w:r w:rsidRPr="00D11191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ност</w:t>
            </w:r>
            <w:r w:rsidRPr="00D11191">
              <w:rPr>
                <w:rFonts w:ascii="Times New Roman" w:hAnsi="Times New Roman"/>
                <w:color w:val="231F2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D11191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D11191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экологически</w:t>
            </w:r>
            <w:r w:rsidRPr="00D11191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D11191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проблемы</w:t>
            </w:r>
          </w:p>
        </w:tc>
        <w:tc>
          <w:tcPr>
            <w:tcW w:w="4785" w:type="dxa"/>
          </w:tcPr>
          <w:p w14:paraId="065BDE09" w14:textId="77777777" w:rsidR="00AB29B6" w:rsidRPr="00D11191" w:rsidRDefault="00AB29B6" w:rsidP="00FC153B">
            <w:pPr>
              <w:widowControl w:val="0"/>
              <w:autoSpaceDE w:val="0"/>
              <w:autoSpaceDN w:val="0"/>
              <w:adjustRightInd w:val="0"/>
              <w:spacing w:before="60"/>
              <w:ind w:right="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191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Определят</w:t>
            </w:r>
            <w:r w:rsidRPr="00D11191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карта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м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особенности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географическог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положени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зо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н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полу- пустын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пустынь.</w:t>
            </w:r>
          </w:p>
          <w:p w14:paraId="0D61A27D" w14:textId="77777777" w:rsidR="00AB29B6" w:rsidRPr="00D11191" w:rsidRDefault="00AB29B6" w:rsidP="00FC153B">
            <w:pPr>
              <w:widowControl w:val="0"/>
              <w:autoSpaceDE w:val="0"/>
              <w:autoSpaceDN w:val="0"/>
              <w:adjustRightInd w:val="0"/>
              <w:ind w:right="6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191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Выявлять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взаимозависимости между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компонентам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природ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зо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н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н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 xml:space="preserve">основе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анализ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физическо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карты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темати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чески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кар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т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компоненто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в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природы, схе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м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связе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компоненто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в в </w:t>
            </w:r>
            <w:r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природ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ны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комплексах.</w:t>
            </w:r>
          </w:p>
          <w:p w14:paraId="75A3571F" w14:textId="77777777" w:rsidR="00AB29B6" w:rsidRPr="00D11191" w:rsidRDefault="00AB29B6" w:rsidP="00FC153B">
            <w:pPr>
              <w:widowControl w:val="0"/>
              <w:autoSpaceDE w:val="0"/>
              <w:autoSpaceDN w:val="0"/>
              <w:adjustRightInd w:val="0"/>
              <w:ind w:right="64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191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1"/>
                <w:sz w:val="24"/>
                <w:szCs w:val="24"/>
                <w:lang w:eastAsia="ru-RU"/>
              </w:rPr>
              <w:t>Составлят</w:t>
            </w:r>
            <w:r w:rsidRPr="00D11191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характеристик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у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 xml:space="preserve">природы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зо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п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типовом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плану.</w:t>
            </w:r>
          </w:p>
          <w:p w14:paraId="16522591" w14:textId="77777777" w:rsidR="00AB29B6" w:rsidRPr="00D11191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91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>Определят</w:t>
            </w:r>
            <w:r w:rsidRPr="00D11191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ь </w:t>
            </w:r>
            <w:r w:rsidRPr="00D1119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н</w:t>
            </w:r>
            <w:r w:rsidRPr="00D1119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 </w:t>
            </w:r>
            <w:r w:rsidRPr="00D1119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основ</w:t>
            </w:r>
            <w:r w:rsidRPr="00D1119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 </w:t>
            </w:r>
            <w:r w:rsidRPr="00D1119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анализ</w:t>
            </w:r>
            <w:r w:rsidRPr="00D1119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тема</w:t>
            </w:r>
            <w:r w:rsidRPr="00D1119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>тически</w:t>
            </w:r>
            <w:r w:rsidRPr="00D1119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х </w:t>
            </w:r>
            <w:r w:rsidRPr="00D1119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>кар</w:t>
            </w:r>
            <w:r w:rsidRPr="00D1119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т </w:t>
            </w:r>
            <w:r w:rsidRPr="00D1119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>особенност</w:t>
            </w:r>
            <w:r w:rsidRPr="00D1119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>хозяй</w:t>
            </w:r>
            <w:r w:rsidRPr="00D1119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>ственно</w:t>
            </w:r>
            <w:r w:rsidRPr="00D1119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й </w:t>
            </w:r>
            <w:r w:rsidRPr="00D11191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>деятельност</w:t>
            </w:r>
            <w:r w:rsidRPr="00D1119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и </w:t>
            </w:r>
            <w:r w:rsidRPr="00D11191">
              <w:rPr>
                <w:rFonts w:ascii="Times New Roman" w:hAnsi="Times New Roman" w:cs="Times New Roman"/>
                <w:b/>
                <w:bCs/>
                <w:color w:val="231F20"/>
                <w:spacing w:val="4"/>
                <w:sz w:val="24"/>
                <w:szCs w:val="24"/>
              </w:rPr>
              <w:t xml:space="preserve">выявлять </w:t>
            </w:r>
            <w:r w:rsidRPr="00D1119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>экологически</w:t>
            </w:r>
            <w:r w:rsidRPr="00D1119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 </w:t>
            </w:r>
            <w:r w:rsidRPr="00D1119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>проблем</w:t>
            </w:r>
            <w:r w:rsidRPr="00D1119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ы </w:t>
            </w:r>
            <w:r w:rsidRPr="00D11191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>зон</w:t>
            </w:r>
            <w:r w:rsidRPr="00D1119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>свя</w:t>
            </w:r>
            <w:r w:rsidRPr="00D1119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занны</w:t>
            </w:r>
            <w:r w:rsidRPr="00D1119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 с </w:t>
            </w:r>
            <w:r w:rsidRPr="00D1119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основным</w:t>
            </w:r>
            <w:r w:rsidRPr="00D1119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 w:rsidRPr="00D1119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видам</w:t>
            </w:r>
            <w:r w:rsidRPr="00D1119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хозяй</w:t>
            </w:r>
            <w:r w:rsidRPr="00D1119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ственно</w:t>
            </w:r>
            <w:r w:rsidRPr="00D1119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D1119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деятельности</w:t>
            </w:r>
          </w:p>
        </w:tc>
      </w:tr>
      <w:tr w:rsidR="00AB29B6" w:rsidRPr="00C13DEA" w14:paraId="3F686F64" w14:textId="77777777" w:rsidTr="00FC153B">
        <w:tc>
          <w:tcPr>
            <w:tcW w:w="898" w:type="dxa"/>
          </w:tcPr>
          <w:p w14:paraId="5D0B868F" w14:textId="77777777" w:rsidR="00AB29B6" w:rsidRPr="00C13DEA" w:rsidRDefault="00AB29B6" w:rsidP="00FC153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3605" w:type="dxa"/>
            <w:gridSpan w:val="2"/>
          </w:tcPr>
          <w:p w14:paraId="1E35FD22" w14:textId="77777777" w:rsidR="00AB29B6" w:rsidRPr="00D11191" w:rsidRDefault="00AB29B6" w:rsidP="00FC153B">
            <w:pPr>
              <w:widowControl w:val="0"/>
              <w:autoSpaceDE w:val="0"/>
              <w:autoSpaceDN w:val="0"/>
              <w:adjustRightInd w:val="0"/>
              <w:spacing w:before="46"/>
              <w:ind w:right="1606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191">
              <w:rPr>
                <w:rFonts w:ascii="Times New Roman" w:eastAsiaTheme="minorEastAsia" w:hAnsi="Times New Roman" w:cs="Times New Roman"/>
                <w:bCs/>
                <w:color w:val="231F20"/>
                <w:spacing w:val="1"/>
                <w:sz w:val="24"/>
                <w:szCs w:val="24"/>
                <w:lang w:eastAsia="ru-RU"/>
              </w:rPr>
              <w:t>Горны</w:t>
            </w:r>
            <w:r w:rsidRPr="00D11191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11191">
              <w:rPr>
                <w:rFonts w:ascii="Times New Roman" w:eastAsiaTheme="minorEastAsia" w:hAnsi="Times New Roman" w:cs="Times New Roman"/>
                <w:bCs/>
                <w:color w:val="231F20"/>
                <w:spacing w:val="1"/>
                <w:sz w:val="24"/>
                <w:szCs w:val="24"/>
                <w:lang w:eastAsia="ru-RU"/>
              </w:rPr>
              <w:t>области</w:t>
            </w:r>
          </w:p>
          <w:p w14:paraId="183CCB62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5333C2" w14:textId="77777777" w:rsidR="00AB29B6" w:rsidRPr="00C13DEA" w:rsidRDefault="00AB29B6" w:rsidP="00FC15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65F58C6A" w14:textId="77777777" w:rsidR="00AB29B6" w:rsidRPr="00D11191" w:rsidRDefault="00AB29B6" w:rsidP="00FC153B">
            <w:pPr>
              <w:widowControl w:val="0"/>
              <w:autoSpaceDE w:val="0"/>
              <w:autoSpaceDN w:val="0"/>
              <w:adjustRightInd w:val="0"/>
              <w:ind w:right="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19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Характе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высотно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поясност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гора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Рос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сии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Населени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и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хозяйственна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деятель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ност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горах.</w:t>
            </w:r>
          </w:p>
          <w:p w14:paraId="1818B0ED" w14:textId="77777777" w:rsidR="00AB29B6" w:rsidRPr="00D11191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06483597" w14:textId="77777777" w:rsidR="00AB29B6" w:rsidRPr="00D11191" w:rsidRDefault="00AB29B6" w:rsidP="00FC153B">
            <w:pPr>
              <w:widowControl w:val="0"/>
              <w:autoSpaceDE w:val="0"/>
              <w:autoSpaceDN w:val="0"/>
              <w:adjustRightInd w:val="0"/>
              <w:spacing w:before="59"/>
              <w:ind w:right="68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191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5"/>
                <w:sz w:val="24"/>
                <w:szCs w:val="24"/>
                <w:lang w:eastAsia="ru-RU"/>
              </w:rPr>
              <w:t>Выявлят</w:t>
            </w:r>
            <w:r w:rsidRPr="00D11191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Theme="minorEastAsia" w:hAnsi="Times New Roman" w:cs="Times New Roman"/>
                <w:color w:val="231F20"/>
                <w:spacing w:val="-5"/>
                <w:sz w:val="24"/>
                <w:szCs w:val="24"/>
                <w:lang w:eastAsia="ru-RU"/>
              </w:rPr>
              <w:t>причинно-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-5"/>
                <w:sz w:val="24"/>
                <w:szCs w:val="24"/>
                <w:lang w:eastAsia="ru-RU"/>
              </w:rPr>
              <w:t>следственны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pacing w:val="-5"/>
                <w:sz w:val="24"/>
                <w:szCs w:val="24"/>
                <w:lang w:eastAsia="ru-RU"/>
              </w:rPr>
              <w:t>свя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-6"/>
                <w:sz w:val="24"/>
                <w:szCs w:val="24"/>
                <w:lang w:eastAsia="ru-RU"/>
              </w:rPr>
              <w:t>з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-6"/>
                <w:sz w:val="24"/>
                <w:szCs w:val="24"/>
                <w:lang w:eastAsia="ru-RU"/>
              </w:rPr>
              <w:t>межд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-6"/>
                <w:sz w:val="24"/>
                <w:szCs w:val="24"/>
                <w:lang w:eastAsia="ru-RU"/>
              </w:rPr>
              <w:t>географически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-6"/>
                <w:sz w:val="24"/>
                <w:szCs w:val="24"/>
                <w:lang w:eastAsia="ru-RU"/>
              </w:rPr>
              <w:t xml:space="preserve">положением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-6"/>
                <w:sz w:val="24"/>
                <w:szCs w:val="24"/>
                <w:lang w:eastAsia="ru-RU"/>
              </w:rPr>
              <w:t>характеро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м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-6"/>
                <w:sz w:val="24"/>
                <w:szCs w:val="24"/>
                <w:lang w:eastAsia="ru-RU"/>
              </w:rPr>
              <w:t>высотно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-6"/>
                <w:sz w:val="24"/>
                <w:szCs w:val="24"/>
                <w:lang w:eastAsia="ru-RU"/>
              </w:rPr>
              <w:t>поясност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Theme="minorEastAsia" w:hAnsi="Times New Roman" w:cs="Times New Roman"/>
                <w:color w:val="231F20"/>
                <w:spacing w:val="-6"/>
                <w:sz w:val="24"/>
                <w:szCs w:val="24"/>
                <w:lang w:eastAsia="ru-RU"/>
              </w:rPr>
              <w:t>тер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-6"/>
                <w:sz w:val="24"/>
                <w:szCs w:val="24"/>
                <w:lang w:eastAsia="ru-RU"/>
              </w:rPr>
              <w:t>ритории.</w:t>
            </w:r>
          </w:p>
          <w:p w14:paraId="1B3C8BE5" w14:textId="77777777" w:rsidR="00AB29B6" w:rsidRPr="00D11191" w:rsidRDefault="00AB29B6" w:rsidP="00FC153B">
            <w:pPr>
              <w:widowControl w:val="0"/>
              <w:autoSpaceDE w:val="0"/>
              <w:autoSpaceDN w:val="0"/>
              <w:adjustRightInd w:val="0"/>
              <w:ind w:right="58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191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4"/>
                <w:sz w:val="24"/>
                <w:szCs w:val="24"/>
                <w:lang w:eastAsia="ru-RU"/>
              </w:rPr>
              <w:t>Выявлят</w:t>
            </w:r>
            <w:r w:rsidRPr="00D11191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особенност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проявления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высотно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поясност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в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 xml:space="preserve">различных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горны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система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России.</w:t>
            </w:r>
          </w:p>
          <w:p w14:paraId="7CCF7FD8" w14:textId="77777777" w:rsidR="00AB29B6" w:rsidRPr="00D11191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91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Выявлят</w:t>
            </w:r>
            <w:r w:rsidRPr="00D11191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воздействи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горног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рель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еф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расселени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люде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и </w:t>
            </w:r>
            <w:r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хозяй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ственну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11191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AB29B6" w:rsidRPr="00C13DEA" w14:paraId="3B65C775" w14:textId="77777777" w:rsidTr="00FC153B">
        <w:tc>
          <w:tcPr>
            <w:tcW w:w="898" w:type="dxa"/>
          </w:tcPr>
          <w:p w14:paraId="248614CA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05" w:type="dxa"/>
            <w:gridSpan w:val="2"/>
          </w:tcPr>
          <w:p w14:paraId="46D84B78" w14:textId="77777777" w:rsidR="00AB29B6" w:rsidRPr="00950ACF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0ACF">
              <w:rPr>
                <w:rFonts w:ascii="Times New Roman" w:hAnsi="Times New Roman" w:cs="Times New Roman"/>
                <w:bCs/>
                <w:color w:val="231F20"/>
                <w:spacing w:val="1"/>
                <w:sz w:val="24"/>
                <w:szCs w:val="24"/>
              </w:rPr>
              <w:t>Охран</w:t>
            </w:r>
            <w:r w:rsidRPr="00950AC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а </w:t>
            </w:r>
            <w:r w:rsidRPr="00950ACF">
              <w:rPr>
                <w:rFonts w:ascii="Times New Roman" w:hAnsi="Times New Roman" w:cs="Times New Roman"/>
                <w:bCs/>
                <w:color w:val="231F20"/>
                <w:spacing w:val="1"/>
                <w:sz w:val="24"/>
                <w:szCs w:val="24"/>
              </w:rPr>
              <w:t>природ</w:t>
            </w:r>
            <w:r w:rsidRPr="00950AC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ы и </w:t>
            </w:r>
            <w:r w:rsidRPr="00950ACF">
              <w:rPr>
                <w:rFonts w:ascii="Times New Roman" w:hAnsi="Times New Roman" w:cs="Times New Roman"/>
                <w:bCs/>
                <w:color w:val="231F20"/>
                <w:spacing w:val="1"/>
                <w:sz w:val="24"/>
                <w:szCs w:val="24"/>
              </w:rPr>
              <w:t>особ</w:t>
            </w:r>
            <w:r w:rsidRPr="00950AC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bCs/>
                <w:color w:val="231F20"/>
                <w:spacing w:val="1"/>
                <w:sz w:val="24"/>
                <w:szCs w:val="24"/>
              </w:rPr>
              <w:t>охраня</w:t>
            </w:r>
            <w:r w:rsidRPr="00950ACF">
              <w:rPr>
                <w:rFonts w:ascii="Times New Roman" w:hAnsi="Times New Roman" w:cs="Times New Roman"/>
                <w:bCs/>
                <w:color w:val="231F20"/>
                <w:spacing w:val="1"/>
                <w:sz w:val="24"/>
                <w:szCs w:val="24"/>
              </w:rPr>
              <w:t>емы</w:t>
            </w:r>
            <w:r w:rsidRPr="00950AC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950ACF">
              <w:rPr>
                <w:rFonts w:ascii="Times New Roman" w:hAnsi="Times New Roman" w:cs="Times New Roman"/>
                <w:bCs/>
                <w:color w:val="231F20"/>
                <w:spacing w:val="1"/>
                <w:sz w:val="24"/>
                <w:szCs w:val="24"/>
              </w:rPr>
              <w:t>территории</w:t>
            </w:r>
          </w:p>
        </w:tc>
        <w:tc>
          <w:tcPr>
            <w:tcW w:w="1134" w:type="dxa"/>
          </w:tcPr>
          <w:p w14:paraId="72D41C5F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4E516A49" w14:textId="77777777" w:rsidR="00AB29B6" w:rsidRDefault="00AB29B6" w:rsidP="00FC153B">
            <w:pP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</w:pPr>
            <w:r w:rsidRPr="00950ACF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Поняти</w:t>
            </w:r>
            <w:r w:rsidRPr="00950A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 </w:t>
            </w:r>
            <w:r w:rsidRPr="00950ACF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«рационально</w:t>
            </w:r>
            <w:r w:rsidRPr="00950A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природопользова</w:t>
            </w:r>
            <w:r w:rsidRPr="00950ACF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ние»</w:t>
            </w:r>
            <w:r w:rsidRPr="00950A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r w:rsidRPr="00950ACF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Территори</w:t>
            </w:r>
            <w:r w:rsidRPr="00950A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с </w:t>
            </w:r>
            <w:r w:rsidRPr="00950ACF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неблагоприятно</w:t>
            </w:r>
            <w:r w:rsidRPr="00950A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эко</w:t>
            </w:r>
            <w:r w:rsidRPr="00950ACF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логическо</w:t>
            </w:r>
            <w:r w:rsidRPr="00950A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й </w:t>
            </w:r>
            <w:r w:rsidRPr="00950ACF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ситуацией</w:t>
            </w:r>
            <w:r w:rsidRPr="00950A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r w:rsidRPr="00950ACF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Особ</w:t>
            </w:r>
            <w:r w:rsidRPr="00950A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 </w:t>
            </w:r>
            <w:r w:rsidRPr="00950ACF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охраняемые </w:t>
            </w:r>
            <w:r w:rsidRPr="00950ACF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>природны</w:t>
            </w:r>
            <w:r w:rsidRPr="00950A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 </w:t>
            </w:r>
            <w:r w:rsidRPr="00950ACF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>территории</w:t>
            </w:r>
            <w:r w:rsidRPr="00950A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950ACF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>и</w:t>
            </w:r>
            <w:r w:rsidRPr="00950A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х </w:t>
            </w:r>
            <w:r w:rsidRPr="00950ACF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количество, </w:t>
            </w:r>
            <w:r w:rsidRPr="00950AC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вид</w:t>
            </w:r>
            <w:r w:rsidRPr="00950A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ы и </w:t>
            </w:r>
            <w:r w:rsidRPr="00950AC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размещени</w:t>
            </w:r>
            <w:r w:rsidRPr="00950A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 </w:t>
            </w:r>
            <w:r w:rsidRPr="00950AC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п</w:t>
            </w:r>
            <w:r w:rsidRPr="00950A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 </w:t>
            </w:r>
            <w:r w:rsidRPr="00950AC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территори</w:t>
            </w:r>
            <w:r w:rsidRPr="00950A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 w:rsidRPr="00950AC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России</w:t>
            </w:r>
          </w:p>
          <w:p w14:paraId="24676370" w14:textId="77777777" w:rsidR="00AB29B6" w:rsidRPr="00C2040A" w:rsidRDefault="00AB29B6" w:rsidP="00FC15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40A">
              <w:rPr>
                <w:rFonts w:ascii="Times New Roman" w:hAnsi="Times New Roman" w:cs="Times New Roman"/>
                <w:i/>
                <w:sz w:val="24"/>
                <w:szCs w:val="24"/>
              </w:rPr>
              <w:t>Пр. работа: «Определение особо охраняемых природных территорий своего района».</w:t>
            </w:r>
          </w:p>
        </w:tc>
        <w:tc>
          <w:tcPr>
            <w:tcW w:w="4785" w:type="dxa"/>
          </w:tcPr>
          <w:p w14:paraId="2D5E8F43" w14:textId="77777777" w:rsidR="00AB29B6" w:rsidRDefault="00AB29B6" w:rsidP="00FC153B">
            <w:pP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</w:pPr>
            <w:r w:rsidRPr="00950ACF">
              <w:rPr>
                <w:rFonts w:ascii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Определят</w:t>
            </w:r>
            <w:r w:rsidRPr="00950AC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950AC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вид</w:t>
            </w:r>
            <w:r w:rsidRPr="00950A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50AC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ООП</w:t>
            </w:r>
            <w:r w:rsidRPr="00950A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50A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особеннос</w:t>
            </w:r>
            <w:r w:rsidRPr="00950ACF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т</w:t>
            </w:r>
            <w:r w:rsidRPr="00950A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 w:rsidRPr="00950ACF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и</w:t>
            </w:r>
            <w:r w:rsidRPr="00950A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х </w:t>
            </w:r>
            <w:r w:rsidRPr="00950ACF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распространени</w:t>
            </w:r>
            <w:r w:rsidRPr="00950A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я </w:t>
            </w:r>
            <w:r w:rsidRPr="00950ACF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н</w:t>
            </w:r>
            <w:r w:rsidRPr="00950A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террито</w:t>
            </w:r>
            <w:r w:rsidRPr="00950AC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ри</w:t>
            </w:r>
            <w:r w:rsidRPr="00950A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50AC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стран</w:t>
            </w:r>
            <w:r w:rsidRPr="00950A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50AC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п</w:t>
            </w:r>
            <w:r w:rsidRPr="00950A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  </w:t>
            </w:r>
            <w:r w:rsidRPr="00950AC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карт</w:t>
            </w:r>
            <w:r w:rsidRPr="00950A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  </w:t>
            </w:r>
            <w:r w:rsidRPr="00950AC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особ</w:t>
            </w:r>
            <w:r w:rsidRPr="00950A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  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охраняе</w:t>
            </w:r>
            <w:r w:rsidRPr="00950AC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мы</w:t>
            </w:r>
            <w:r w:rsidRPr="00950A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50AC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природны</w:t>
            </w:r>
            <w:r w:rsidRPr="00950A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50AC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территорий. </w:t>
            </w:r>
          </w:p>
          <w:p w14:paraId="1FAAD36F" w14:textId="77777777" w:rsidR="00AB29B6" w:rsidRDefault="00AB29B6" w:rsidP="00FC153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50ACF">
              <w:rPr>
                <w:rFonts w:ascii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Находит</w:t>
            </w:r>
            <w:r w:rsidRPr="00950AC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ь </w:t>
            </w:r>
            <w:r w:rsidRPr="00950AC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информаци</w:t>
            </w:r>
            <w:r w:rsidRPr="00950A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ю </w:t>
            </w:r>
            <w:r w:rsidRPr="00950AC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(</w:t>
            </w:r>
            <w:r w:rsidRPr="00950A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 </w:t>
            </w:r>
            <w:r w:rsidRPr="00950AC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Интернете </w:t>
            </w:r>
            <w:r w:rsidRPr="00950A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 </w:t>
            </w:r>
            <w:r w:rsidRPr="00950AC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други</w:t>
            </w:r>
            <w:r w:rsidRPr="00950A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х  </w:t>
            </w:r>
            <w:r w:rsidRPr="00950AC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источниках)</w:t>
            </w:r>
            <w:r w:rsidRPr="00950A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 </w:t>
            </w:r>
            <w:r w:rsidRPr="00950ACF">
              <w:rPr>
                <w:rFonts w:ascii="Times New Roman" w:hAnsi="Times New Roman" w:cs="Times New Roman"/>
                <w:b/>
                <w:bCs/>
                <w:color w:val="231F20"/>
                <w:spacing w:val="1"/>
                <w:sz w:val="24"/>
                <w:szCs w:val="24"/>
              </w:rPr>
              <w:t>готовит</w:t>
            </w:r>
            <w:r w:rsidRPr="00950AC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ь  </w:t>
            </w:r>
            <w:r w:rsidRPr="00950A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 w:rsidRPr="00950ACF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обсуждат</w:t>
            </w:r>
            <w:r w:rsidRPr="00950ACF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950AC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презентаци</w:t>
            </w:r>
            <w:r w:rsidRPr="00950A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50A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50AC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важнейших </w:t>
            </w:r>
            <w:r w:rsidRPr="00950ACF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ООП</w:t>
            </w:r>
            <w:r w:rsidRPr="00950A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50A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50ACF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памятника</w:t>
            </w:r>
            <w:r w:rsidRPr="00950A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50ACF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Всемирног</w:t>
            </w:r>
            <w:r w:rsidRPr="00950A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при</w:t>
            </w:r>
            <w:r w:rsidRPr="00950AC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родног</w:t>
            </w:r>
            <w:r w:rsidRPr="00950A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50AC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наследи</w:t>
            </w:r>
            <w:r w:rsidRPr="00950A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50AC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</w:t>
            </w:r>
            <w:r w:rsidRPr="00950A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50AC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территори</w:t>
            </w:r>
            <w:r w:rsidRPr="00950A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Рос</w:t>
            </w:r>
            <w:r w:rsidRPr="00950ACF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си</w:t>
            </w:r>
            <w:r w:rsidRPr="00950A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</w:p>
          <w:p w14:paraId="777E17D9" w14:textId="77777777" w:rsidR="00AB29B6" w:rsidRPr="00950ACF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</w:tr>
      <w:tr w:rsidR="00AB29B6" w:rsidRPr="00C13DEA" w14:paraId="38BA4CAD" w14:textId="77777777" w:rsidTr="00FC153B">
        <w:tc>
          <w:tcPr>
            <w:tcW w:w="15241" w:type="dxa"/>
            <w:gridSpan w:val="6"/>
          </w:tcPr>
          <w:p w14:paraId="4AA1B56F" w14:textId="77777777" w:rsidR="00AB29B6" w:rsidRPr="00950ACF" w:rsidRDefault="00AB29B6" w:rsidP="00FC15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Раздел 3 </w:t>
            </w:r>
            <w:r w:rsidRPr="00950A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Население России – 12 ч.</w:t>
            </w:r>
          </w:p>
        </w:tc>
      </w:tr>
      <w:tr w:rsidR="00AB29B6" w:rsidRPr="00C13DEA" w14:paraId="5571634D" w14:textId="77777777" w:rsidTr="00FC153B">
        <w:tc>
          <w:tcPr>
            <w:tcW w:w="898" w:type="dxa"/>
          </w:tcPr>
          <w:p w14:paraId="5E1C4B28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55 - 56</w:t>
            </w:r>
          </w:p>
        </w:tc>
        <w:tc>
          <w:tcPr>
            <w:tcW w:w="3605" w:type="dxa"/>
            <w:gridSpan w:val="2"/>
          </w:tcPr>
          <w:p w14:paraId="7E7C3437" w14:textId="77777777" w:rsidR="00AB29B6" w:rsidRPr="00F3215E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E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Численность населения. Почему </w:t>
            </w:r>
            <w:r w:rsidRPr="00F3215E">
              <w:rPr>
                <w:rFonts w:ascii="Times New Roman" w:hAnsi="Times New Roman" w:cs="Times New Roman"/>
                <w:bCs/>
                <w:color w:val="231F20"/>
                <w:spacing w:val="-2"/>
                <w:sz w:val="24"/>
                <w:szCs w:val="24"/>
              </w:rPr>
              <w:t>снижалас</w:t>
            </w:r>
            <w:r w:rsidRPr="00F3215E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F3215E">
              <w:rPr>
                <w:rFonts w:ascii="Times New Roman" w:hAnsi="Times New Roman" w:cs="Times New Roman"/>
                <w:bCs/>
                <w:color w:val="231F20"/>
                <w:spacing w:val="-2"/>
                <w:sz w:val="24"/>
                <w:szCs w:val="24"/>
              </w:rPr>
              <w:t>численност</w:t>
            </w:r>
            <w:r w:rsidRPr="00F3215E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F3215E">
              <w:rPr>
                <w:rFonts w:ascii="Times New Roman" w:hAnsi="Times New Roman" w:cs="Times New Roman"/>
                <w:bCs/>
                <w:color w:val="231F20"/>
                <w:spacing w:val="-2"/>
                <w:sz w:val="24"/>
                <w:szCs w:val="24"/>
              </w:rPr>
              <w:t>населения</w:t>
            </w:r>
          </w:p>
        </w:tc>
        <w:tc>
          <w:tcPr>
            <w:tcW w:w="1134" w:type="dxa"/>
          </w:tcPr>
          <w:p w14:paraId="7DEC1764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654A4971" w14:textId="77777777" w:rsidR="00AB29B6" w:rsidRPr="00F3215E" w:rsidRDefault="00AB29B6" w:rsidP="00FC153B">
            <w:pPr>
              <w:widowControl w:val="0"/>
              <w:autoSpaceDE w:val="0"/>
              <w:autoSpaceDN w:val="0"/>
              <w:adjustRightInd w:val="0"/>
              <w:spacing w:before="59"/>
              <w:ind w:right="6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15E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Численност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динамик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населени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 xml:space="preserve">России.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Геодемографическое положение. 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Современ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но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состояни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естественног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и </w:t>
            </w:r>
            <w:r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механичес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ког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движени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населения.</w:t>
            </w:r>
          </w:p>
          <w:p w14:paraId="6DF06677" w14:textId="77777777" w:rsidR="00AB29B6" w:rsidRPr="00F3215E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3A97CB15" w14:textId="77777777" w:rsidR="00AB29B6" w:rsidRPr="00F3215E" w:rsidRDefault="00AB29B6" w:rsidP="00FC153B">
            <w:pPr>
              <w:widowControl w:val="0"/>
              <w:autoSpaceDE w:val="0"/>
              <w:autoSpaceDN w:val="0"/>
              <w:adjustRightInd w:val="0"/>
              <w:spacing w:before="59"/>
              <w:ind w:right="64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15E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1"/>
                <w:sz w:val="24"/>
                <w:szCs w:val="24"/>
                <w:lang w:eastAsia="ru-RU"/>
              </w:rPr>
              <w:t>Определят</w:t>
            </w:r>
            <w:r w:rsidRPr="00F3215E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мест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Росси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в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мир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 xml:space="preserve">по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численност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населени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н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основ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ста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тистически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данных.</w:t>
            </w:r>
          </w:p>
          <w:p w14:paraId="6C56B52D" w14:textId="77777777" w:rsidR="00AB29B6" w:rsidRPr="00F3215E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E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Анализироват</w:t>
            </w:r>
            <w:r w:rsidRPr="00F3215E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график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изменения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численности населения во времени. </w:t>
            </w:r>
            <w:r w:rsidRPr="00F3215E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Сравнивать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традиционный и 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совре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менны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тип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воспроизводства.</w:t>
            </w:r>
          </w:p>
        </w:tc>
      </w:tr>
      <w:tr w:rsidR="00AB29B6" w:rsidRPr="00C13DEA" w14:paraId="25C60A63" w14:textId="77777777" w:rsidTr="00FC153B">
        <w:tc>
          <w:tcPr>
            <w:tcW w:w="898" w:type="dxa"/>
          </w:tcPr>
          <w:p w14:paraId="79FB66CC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05" w:type="dxa"/>
            <w:gridSpan w:val="2"/>
          </w:tcPr>
          <w:p w14:paraId="3CA39A8B" w14:textId="77777777" w:rsidR="00AB29B6" w:rsidRPr="00F3215E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E">
              <w:rPr>
                <w:rFonts w:ascii="Times New Roman" w:hAnsi="Times New Roman" w:cs="Times New Roman"/>
                <w:bCs/>
                <w:color w:val="231F20"/>
                <w:spacing w:val="1"/>
                <w:sz w:val="24"/>
                <w:szCs w:val="24"/>
              </w:rPr>
              <w:t>Мужчин</w:t>
            </w:r>
            <w:r w:rsidRPr="00F3215E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F3215E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F3215E">
              <w:rPr>
                <w:rFonts w:ascii="Times New Roman" w:hAnsi="Times New Roman" w:cs="Times New Roman"/>
                <w:bCs/>
                <w:color w:val="231F20"/>
                <w:spacing w:val="1"/>
                <w:sz w:val="24"/>
                <w:szCs w:val="24"/>
              </w:rPr>
              <w:t>женщины</w:t>
            </w:r>
          </w:p>
        </w:tc>
        <w:tc>
          <w:tcPr>
            <w:tcW w:w="1134" w:type="dxa"/>
          </w:tcPr>
          <w:p w14:paraId="6B6C98D7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403061D9" w14:textId="77777777" w:rsidR="00AB29B6" w:rsidRPr="00F3215E" w:rsidRDefault="00AB29B6" w:rsidP="00FC153B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15E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Своеобрази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 в 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соотношени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6"/>
                <w:sz w:val="24"/>
                <w:szCs w:val="24"/>
                <w:lang w:eastAsia="ru-RU"/>
              </w:rPr>
              <w:t>мужчи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н  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женщи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Росси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определяющи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эт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свое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образи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факторы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Численност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мужског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женског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населени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ег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динамика.</w:t>
            </w:r>
          </w:p>
        </w:tc>
        <w:tc>
          <w:tcPr>
            <w:tcW w:w="4785" w:type="dxa"/>
          </w:tcPr>
          <w:p w14:paraId="1B26917C" w14:textId="77777777" w:rsidR="00AB29B6" w:rsidRPr="00F3215E" w:rsidRDefault="00AB29B6" w:rsidP="00FC153B">
            <w:pPr>
              <w:widowControl w:val="0"/>
              <w:autoSpaceDE w:val="0"/>
              <w:autoSpaceDN w:val="0"/>
              <w:adjustRightInd w:val="0"/>
              <w:spacing w:before="60"/>
              <w:ind w:right="6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15E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2"/>
                <w:sz w:val="24"/>
                <w:szCs w:val="24"/>
                <w:lang w:eastAsia="ru-RU"/>
              </w:rPr>
              <w:t>Выявлят</w:t>
            </w:r>
            <w:r w:rsidRPr="00F3215E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факторы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определяющие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соотношени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мужчи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н и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женщи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н </w:t>
            </w:r>
            <w:r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раз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ны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возрастов.</w:t>
            </w:r>
          </w:p>
          <w:p w14:paraId="31A7F8BF" w14:textId="77777777" w:rsidR="00AB29B6" w:rsidRPr="00F3215E" w:rsidRDefault="00AB29B6" w:rsidP="00FC153B">
            <w:pPr>
              <w:widowControl w:val="0"/>
              <w:autoSpaceDE w:val="0"/>
              <w:autoSpaceDN w:val="0"/>
              <w:adjustRightInd w:val="0"/>
              <w:ind w:right="5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15E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3"/>
                <w:sz w:val="24"/>
                <w:szCs w:val="24"/>
                <w:lang w:eastAsia="ru-RU"/>
              </w:rPr>
              <w:t>Определят</w:t>
            </w:r>
            <w:r w:rsidRPr="00F3215E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полово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соста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населения Росси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п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статистически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 xml:space="preserve">данным. </w:t>
            </w:r>
            <w:r w:rsidRPr="00F3215E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Определят</w:t>
            </w:r>
            <w:r w:rsidRPr="00F3215E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статистически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дан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ным соотношение мужского и 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женс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ког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населени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 в 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разны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районах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страны.</w:t>
            </w:r>
          </w:p>
          <w:p w14:paraId="13FE81CB" w14:textId="77777777" w:rsidR="00AB29B6" w:rsidRPr="00F3215E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E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Решат</w:t>
            </w:r>
            <w:r w:rsidRPr="00F3215E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учебны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задач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получе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нию информации на основе анализа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таблиц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диаграм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графиков</w:t>
            </w:r>
          </w:p>
        </w:tc>
      </w:tr>
      <w:tr w:rsidR="00AB29B6" w:rsidRPr="00C13DEA" w14:paraId="5C519A90" w14:textId="77777777" w:rsidTr="00FC153B">
        <w:tc>
          <w:tcPr>
            <w:tcW w:w="898" w:type="dxa"/>
          </w:tcPr>
          <w:p w14:paraId="39892FF0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05" w:type="dxa"/>
            <w:gridSpan w:val="2"/>
          </w:tcPr>
          <w:p w14:paraId="5F00D7F6" w14:textId="77777777" w:rsidR="00AB29B6" w:rsidRPr="00F3215E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E">
              <w:rPr>
                <w:rFonts w:ascii="Times New Roman" w:hAnsi="Times New Roman" w:cs="Times New Roman"/>
                <w:bCs/>
                <w:color w:val="231F20"/>
                <w:spacing w:val="-2"/>
                <w:sz w:val="24"/>
                <w:szCs w:val="24"/>
              </w:rPr>
              <w:t>Молоды</w:t>
            </w:r>
            <w:r w:rsidRPr="00F3215E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F3215E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F3215E">
              <w:rPr>
                <w:rFonts w:ascii="Times New Roman" w:hAnsi="Times New Roman" w:cs="Times New Roman"/>
                <w:bCs/>
                <w:color w:val="231F20"/>
                <w:spacing w:val="-2"/>
                <w:sz w:val="24"/>
                <w:szCs w:val="24"/>
              </w:rPr>
              <w:t>старые</w:t>
            </w:r>
          </w:p>
        </w:tc>
        <w:tc>
          <w:tcPr>
            <w:tcW w:w="1134" w:type="dxa"/>
          </w:tcPr>
          <w:p w14:paraId="3E69E709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7FD128F8" w14:textId="77777777" w:rsidR="00AB29B6" w:rsidRPr="00F3215E" w:rsidRDefault="00AB29B6" w:rsidP="00FC153B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15E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Возрастно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соста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населени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Росси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опре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деляющи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ег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факторы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Средня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продолжи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тельност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жизни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Половозрастна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(демогра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фическая</w:t>
            </w:r>
            <w:r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)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пирамида.</w:t>
            </w:r>
          </w:p>
          <w:p w14:paraId="161DB718" w14:textId="77777777" w:rsidR="00AB29B6" w:rsidRPr="00C2040A" w:rsidRDefault="00AB29B6" w:rsidP="00FC15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40A">
              <w:rPr>
                <w:rFonts w:ascii="Times New Roman" w:hAnsi="Times New Roman" w:cs="Times New Roman"/>
                <w:i/>
                <w:sz w:val="24"/>
                <w:szCs w:val="24"/>
              </w:rPr>
              <w:t>Пр. работа: «Сравнительная характеристика половозрастного состава населения регионов России»</w:t>
            </w:r>
          </w:p>
        </w:tc>
        <w:tc>
          <w:tcPr>
            <w:tcW w:w="4785" w:type="dxa"/>
          </w:tcPr>
          <w:p w14:paraId="0D05D715" w14:textId="77777777" w:rsidR="00AB29B6" w:rsidRPr="00F3215E" w:rsidRDefault="00AB29B6" w:rsidP="00FC153B">
            <w:pPr>
              <w:widowControl w:val="0"/>
              <w:autoSpaceDE w:val="0"/>
              <w:autoSpaceDN w:val="0"/>
              <w:adjustRightInd w:val="0"/>
              <w:spacing w:before="59"/>
              <w:ind w:right="6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15E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4"/>
                <w:sz w:val="24"/>
                <w:szCs w:val="24"/>
                <w:lang w:eastAsia="ru-RU"/>
              </w:rPr>
              <w:t>Определят</w:t>
            </w:r>
            <w:r w:rsidRPr="00F3215E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4"/>
                <w:sz w:val="24"/>
                <w:szCs w:val="24"/>
                <w:lang w:eastAsia="ru-RU"/>
              </w:rPr>
              <w:t>возрастно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4"/>
                <w:sz w:val="24"/>
                <w:szCs w:val="24"/>
                <w:lang w:eastAsia="ru-RU"/>
              </w:rPr>
              <w:t>соста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color w:val="231F20"/>
                <w:spacing w:val="-4"/>
                <w:sz w:val="24"/>
                <w:szCs w:val="24"/>
                <w:lang w:eastAsia="ru-RU"/>
              </w:rPr>
              <w:t>населе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6"/>
                <w:sz w:val="24"/>
                <w:szCs w:val="24"/>
                <w:lang w:eastAsia="ru-RU"/>
              </w:rPr>
              <w:t>ни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6"/>
                <w:sz w:val="24"/>
                <w:szCs w:val="24"/>
                <w:lang w:eastAsia="ru-RU"/>
              </w:rPr>
              <w:t>Росси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6"/>
                <w:sz w:val="24"/>
                <w:szCs w:val="24"/>
                <w:lang w:eastAsia="ru-RU"/>
              </w:rPr>
              <w:t>п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6"/>
                <w:sz w:val="24"/>
                <w:szCs w:val="24"/>
                <w:lang w:eastAsia="ru-RU"/>
              </w:rPr>
              <w:t>статистически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м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6"/>
                <w:sz w:val="24"/>
                <w:szCs w:val="24"/>
                <w:lang w:eastAsia="ru-RU"/>
              </w:rPr>
              <w:t xml:space="preserve">данным. </w:t>
            </w:r>
            <w:r w:rsidRPr="00F3215E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Анализироват</w:t>
            </w:r>
            <w:r w:rsidRPr="00F3215E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F3215E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сравниват</w:t>
            </w:r>
            <w:r w:rsidRPr="00F3215E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поло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возрастны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пирамид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населени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Рос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си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дл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начал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и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конц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X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X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в.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 xml:space="preserve">для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разны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территори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России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дл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реги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он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своег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проживания.</w:t>
            </w:r>
          </w:p>
          <w:p w14:paraId="3418FF6B" w14:textId="77777777" w:rsidR="00AB29B6" w:rsidRPr="00F3215E" w:rsidRDefault="00AB29B6" w:rsidP="00FC153B">
            <w:pPr>
              <w:widowControl w:val="0"/>
              <w:autoSpaceDE w:val="0"/>
              <w:autoSpaceDN w:val="0"/>
              <w:adjustRightInd w:val="0"/>
              <w:ind w:right="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15E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Сравнивать 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среднюю продолжитель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ност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жизн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мужчи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н и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женщи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н в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Росси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и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други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страна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мир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п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ста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тистически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данным.</w:t>
            </w:r>
          </w:p>
          <w:p w14:paraId="3E0B8DF4" w14:textId="77777777" w:rsidR="00AB29B6" w:rsidRPr="00F3215E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E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Готовит</w:t>
            </w:r>
            <w:r w:rsidRPr="00F3215E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F3215E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3"/>
                <w:sz w:val="24"/>
                <w:szCs w:val="24"/>
                <w:lang w:eastAsia="ru-RU"/>
              </w:rPr>
              <w:t>обсуждат</w:t>
            </w:r>
            <w:r w:rsidRPr="00F3215E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 xml:space="preserve">сообщения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(презентации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) о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факторах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влияющих н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средню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ю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продолжительност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жиз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н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3215E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населения</w:t>
            </w:r>
            <w:r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.</w:t>
            </w:r>
          </w:p>
        </w:tc>
      </w:tr>
      <w:tr w:rsidR="00AB29B6" w:rsidRPr="00C13DEA" w14:paraId="06FBDD42" w14:textId="77777777" w:rsidTr="00FC153B">
        <w:trPr>
          <w:trHeight w:val="337"/>
        </w:trPr>
        <w:tc>
          <w:tcPr>
            <w:tcW w:w="898" w:type="dxa"/>
          </w:tcPr>
          <w:p w14:paraId="41A366BF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05" w:type="dxa"/>
            <w:gridSpan w:val="2"/>
          </w:tcPr>
          <w:p w14:paraId="34A97E76" w14:textId="77777777" w:rsidR="00AB29B6" w:rsidRPr="00FB6655" w:rsidRDefault="00AB29B6" w:rsidP="00FC153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6655">
              <w:rPr>
                <w:rFonts w:ascii="Times New Roman" w:hAnsi="Times New Roman" w:cs="Times New Roman"/>
                <w:bCs/>
                <w:color w:val="231F20"/>
                <w:spacing w:val="-2"/>
                <w:sz w:val="24"/>
                <w:szCs w:val="24"/>
              </w:rPr>
              <w:t>Народы</w:t>
            </w:r>
          </w:p>
        </w:tc>
        <w:tc>
          <w:tcPr>
            <w:tcW w:w="1134" w:type="dxa"/>
          </w:tcPr>
          <w:p w14:paraId="65653CDF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77DD2634" w14:textId="77777777" w:rsidR="00AB29B6" w:rsidRPr="00FB6655" w:rsidRDefault="00AB29B6" w:rsidP="00FC153B">
            <w:pPr>
              <w:widowControl w:val="0"/>
              <w:autoSpaceDE w:val="0"/>
              <w:autoSpaceDN w:val="0"/>
              <w:adjustRightInd w:val="0"/>
              <w:ind w:right="6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55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Расовы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национальны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соста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населения</w:t>
            </w:r>
          </w:p>
          <w:p w14:paraId="7A0F8802" w14:textId="77777777" w:rsidR="00AB29B6" w:rsidRPr="00FB6655" w:rsidRDefault="00AB29B6" w:rsidP="00FC153B">
            <w:pPr>
              <w:widowControl w:val="0"/>
              <w:autoSpaceDE w:val="0"/>
              <w:autoSpaceDN w:val="0"/>
              <w:adjustRightInd w:val="0"/>
              <w:ind w:right="6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5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lastRenderedPageBreak/>
              <w:t>России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Наиболе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многонациональны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райо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н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страны.</w:t>
            </w:r>
          </w:p>
          <w:p w14:paraId="40E19CF4" w14:textId="77777777" w:rsidR="00AB29B6" w:rsidRPr="00FB6655" w:rsidRDefault="00AB29B6" w:rsidP="00FC15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2A4F0998" w14:textId="77777777" w:rsidR="00AB29B6" w:rsidRPr="00FB6655" w:rsidRDefault="00AB29B6" w:rsidP="00FC153B">
            <w:pPr>
              <w:widowControl w:val="0"/>
              <w:autoSpaceDE w:val="0"/>
              <w:autoSpaceDN w:val="0"/>
              <w:adjustRightInd w:val="0"/>
              <w:spacing w:before="60"/>
              <w:ind w:right="6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55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2"/>
                <w:sz w:val="24"/>
                <w:szCs w:val="24"/>
                <w:lang w:eastAsia="ru-RU"/>
              </w:rPr>
              <w:lastRenderedPageBreak/>
              <w:t>Определят</w:t>
            </w:r>
            <w:r w:rsidRPr="00FB6655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крупнейши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п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числен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ност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lastRenderedPageBreak/>
              <w:t>народ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Росси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п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статисти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чески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данным.</w:t>
            </w:r>
          </w:p>
          <w:p w14:paraId="352FD49A" w14:textId="77777777" w:rsidR="00AB29B6" w:rsidRPr="00FB6655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655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5"/>
                <w:sz w:val="24"/>
                <w:szCs w:val="24"/>
                <w:lang w:eastAsia="ru-RU"/>
              </w:rPr>
              <w:t>Определят</w:t>
            </w:r>
            <w:r w:rsidRPr="00FB6655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особенност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размеще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ни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народо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в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Росси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и </w:t>
            </w:r>
            <w:r w:rsidRPr="00FB6655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сравниват</w:t>
            </w:r>
            <w:r w:rsidRPr="00FB6655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по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>тематически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м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>карта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м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географию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крупнейши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народо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в с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полити</w:t>
            </w:r>
            <w:r>
              <w:rPr>
                <w:rFonts w:ascii="Times New Roman" w:eastAsiaTheme="minorEastAsia" w:hAnsi="Times New Roman" w:cs="Times New Roman"/>
                <w:color w:val="231F20"/>
                <w:spacing w:val="1"/>
                <w:w w:val="103"/>
                <w:sz w:val="24"/>
                <w:szCs w:val="24"/>
                <w:lang w:eastAsia="ru-RU"/>
              </w:rPr>
              <w:t>ко-ад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министративны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деление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РФ</w:t>
            </w:r>
          </w:p>
        </w:tc>
      </w:tr>
      <w:tr w:rsidR="00AB29B6" w:rsidRPr="00C13DEA" w14:paraId="4F75B8ED" w14:textId="77777777" w:rsidTr="00FC153B">
        <w:tc>
          <w:tcPr>
            <w:tcW w:w="898" w:type="dxa"/>
          </w:tcPr>
          <w:p w14:paraId="0763E121" w14:textId="77777777" w:rsidR="00AB29B6" w:rsidRPr="00541383" w:rsidRDefault="00AB29B6" w:rsidP="00FC153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60</w:t>
            </w:r>
          </w:p>
        </w:tc>
        <w:tc>
          <w:tcPr>
            <w:tcW w:w="3605" w:type="dxa"/>
            <w:gridSpan w:val="2"/>
          </w:tcPr>
          <w:p w14:paraId="1DC072A7" w14:textId="77777777" w:rsidR="00AB29B6" w:rsidRPr="00FB6655" w:rsidRDefault="00AB29B6" w:rsidP="00FC153B">
            <w:pPr>
              <w:widowControl w:val="0"/>
              <w:autoSpaceDE w:val="0"/>
              <w:autoSpaceDN w:val="0"/>
              <w:adjustRightInd w:val="0"/>
              <w:spacing w:before="46"/>
              <w:ind w:right="2477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55">
              <w:rPr>
                <w:rFonts w:ascii="Times New Roman" w:eastAsiaTheme="minorEastAsia" w:hAnsi="Times New Roman" w:cs="Times New Roman"/>
                <w:bCs/>
                <w:color w:val="231F20"/>
                <w:spacing w:val="-2"/>
                <w:sz w:val="24"/>
                <w:szCs w:val="24"/>
                <w:lang w:eastAsia="ru-RU"/>
              </w:rPr>
              <w:t>Языки</w:t>
            </w:r>
          </w:p>
          <w:p w14:paraId="7AFB24F7" w14:textId="77777777" w:rsidR="00AB29B6" w:rsidRPr="00C13DEA" w:rsidRDefault="00AB29B6" w:rsidP="00FC153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0FC60FB2" w14:textId="77777777" w:rsidR="00AB29B6" w:rsidRPr="00C13DEA" w:rsidRDefault="00AB29B6" w:rsidP="00FC15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3C54CBCC" w14:textId="77777777" w:rsidR="00AB29B6" w:rsidRPr="00FB6655" w:rsidRDefault="00AB29B6" w:rsidP="00FC153B">
            <w:pPr>
              <w:widowControl w:val="0"/>
              <w:autoSpaceDE w:val="0"/>
              <w:autoSpaceDN w:val="0"/>
              <w:adjustRightInd w:val="0"/>
              <w:ind w:right="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5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Языковы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семь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 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народо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в  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России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Языки</w:t>
            </w:r>
            <w:r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индоевропейско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семьи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Язы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межнацио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нальног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общения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Крупнейши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 xml:space="preserve">языки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мира.</w:t>
            </w:r>
          </w:p>
          <w:p w14:paraId="1C1B2A6D" w14:textId="77777777" w:rsidR="00AB29B6" w:rsidRPr="00FB6655" w:rsidRDefault="00AB29B6" w:rsidP="00FC15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59375EDA" w14:textId="77777777" w:rsidR="00AB29B6" w:rsidRPr="00FB6655" w:rsidRDefault="00AB29B6" w:rsidP="00FC153B">
            <w:pPr>
              <w:widowControl w:val="0"/>
              <w:autoSpaceDE w:val="0"/>
              <w:autoSpaceDN w:val="0"/>
              <w:adjustRightInd w:val="0"/>
              <w:spacing w:before="59"/>
              <w:ind w:right="6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55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2"/>
                <w:sz w:val="24"/>
                <w:szCs w:val="24"/>
                <w:lang w:eastAsia="ru-RU"/>
              </w:rPr>
              <w:t>Определят</w:t>
            </w:r>
            <w:r w:rsidRPr="00FB6655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п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карт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основны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языко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вы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семь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(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группы)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территории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России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гд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он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наиболе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 xml:space="preserve">широко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распространены.</w:t>
            </w:r>
          </w:p>
          <w:p w14:paraId="3C3EC76F" w14:textId="77777777" w:rsidR="00AB29B6" w:rsidRPr="00FB6655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655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Исследовать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по картам особенности язы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кового состава отдельных регио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но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России</w:t>
            </w:r>
          </w:p>
        </w:tc>
      </w:tr>
      <w:tr w:rsidR="00AB29B6" w:rsidRPr="00C13DEA" w14:paraId="0F228203" w14:textId="77777777" w:rsidTr="00FC153B">
        <w:tc>
          <w:tcPr>
            <w:tcW w:w="898" w:type="dxa"/>
          </w:tcPr>
          <w:p w14:paraId="72444080" w14:textId="77777777" w:rsidR="00AB29B6" w:rsidRPr="00541383" w:rsidRDefault="00AB29B6" w:rsidP="00FC153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3605" w:type="dxa"/>
            <w:gridSpan w:val="2"/>
          </w:tcPr>
          <w:p w14:paraId="3F6B57A0" w14:textId="77777777" w:rsidR="00AB29B6" w:rsidRPr="00FB6655" w:rsidRDefault="00AB29B6" w:rsidP="00FC153B">
            <w:pPr>
              <w:widowControl w:val="0"/>
              <w:autoSpaceDE w:val="0"/>
              <w:autoSpaceDN w:val="0"/>
              <w:adjustRightInd w:val="0"/>
              <w:spacing w:before="46"/>
              <w:ind w:right="-2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55">
              <w:rPr>
                <w:rFonts w:ascii="Times New Roman" w:eastAsiaTheme="minorEastAsia" w:hAnsi="Times New Roman" w:cs="Times New Roman"/>
                <w:bCs/>
                <w:color w:val="231F20"/>
                <w:spacing w:val="-2"/>
                <w:sz w:val="24"/>
                <w:szCs w:val="24"/>
                <w:lang w:eastAsia="ru-RU"/>
              </w:rPr>
              <w:t>Религии</w:t>
            </w:r>
          </w:p>
          <w:p w14:paraId="140D68F9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80D5BF" w14:textId="77777777" w:rsidR="00AB29B6" w:rsidRPr="00C13DEA" w:rsidRDefault="00AB29B6" w:rsidP="00FC15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2694F08E" w14:textId="77777777" w:rsidR="00AB29B6" w:rsidRPr="00FB6655" w:rsidRDefault="00AB29B6" w:rsidP="00FC153B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Число верующих в России. Исповедуемые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религии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Основны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район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распространения разны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религий.</w:t>
            </w:r>
          </w:p>
          <w:p w14:paraId="3ADD4E34" w14:textId="77777777" w:rsidR="00AB29B6" w:rsidRPr="00FB6655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570DF9D4" w14:textId="77777777" w:rsidR="00AB29B6" w:rsidRPr="00FB6655" w:rsidRDefault="00AB29B6" w:rsidP="00FC153B">
            <w:pPr>
              <w:widowControl w:val="0"/>
              <w:autoSpaceDE w:val="0"/>
              <w:autoSpaceDN w:val="0"/>
              <w:adjustRightInd w:val="0"/>
              <w:spacing w:before="59"/>
              <w:ind w:right="6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55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Определят</w:t>
            </w:r>
            <w:r w:rsidRPr="00FB6655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современны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религиоз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ны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соста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в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населени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Росси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п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ста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тистически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данным.</w:t>
            </w:r>
          </w:p>
          <w:p w14:paraId="4E362B28" w14:textId="77777777" w:rsidR="00AB29B6" w:rsidRPr="00FB6655" w:rsidRDefault="00AB29B6" w:rsidP="00FC153B">
            <w:pPr>
              <w:widowControl w:val="0"/>
              <w:autoSpaceDE w:val="0"/>
              <w:autoSpaceDN w:val="0"/>
              <w:adjustRightInd w:val="0"/>
              <w:ind w:right="6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55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1"/>
                <w:sz w:val="24"/>
                <w:szCs w:val="24"/>
                <w:lang w:eastAsia="ru-RU"/>
              </w:rPr>
              <w:t>Определят</w:t>
            </w:r>
            <w:r w:rsidRPr="00FB6655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главны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район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распро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странени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христианства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ислама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буд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дизм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и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други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религи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карте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религи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народо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России.</w:t>
            </w:r>
          </w:p>
        </w:tc>
      </w:tr>
      <w:tr w:rsidR="00AB29B6" w:rsidRPr="00C13DEA" w14:paraId="3C137192" w14:textId="77777777" w:rsidTr="00FC153B">
        <w:tc>
          <w:tcPr>
            <w:tcW w:w="898" w:type="dxa"/>
          </w:tcPr>
          <w:p w14:paraId="39E276D2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05" w:type="dxa"/>
            <w:gridSpan w:val="2"/>
          </w:tcPr>
          <w:p w14:paraId="3FF525F0" w14:textId="77777777" w:rsidR="00AB29B6" w:rsidRPr="00FB6655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6655">
              <w:rPr>
                <w:rFonts w:ascii="Times New Roman" w:hAnsi="Times New Roman" w:cs="Times New Roman"/>
                <w:bCs/>
                <w:color w:val="231F20"/>
                <w:spacing w:val="1"/>
                <w:sz w:val="24"/>
                <w:szCs w:val="24"/>
              </w:rPr>
              <w:t>Размещени</w:t>
            </w:r>
            <w:r w:rsidRPr="00FB6655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FB6655">
              <w:rPr>
                <w:rFonts w:ascii="Times New Roman" w:hAnsi="Times New Roman" w:cs="Times New Roman"/>
                <w:bCs/>
                <w:color w:val="231F20"/>
                <w:spacing w:val="1"/>
                <w:sz w:val="24"/>
                <w:szCs w:val="24"/>
              </w:rPr>
              <w:t>населения</w:t>
            </w:r>
          </w:p>
        </w:tc>
        <w:tc>
          <w:tcPr>
            <w:tcW w:w="1134" w:type="dxa"/>
          </w:tcPr>
          <w:p w14:paraId="3ABD4540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0A1672A8" w14:textId="77777777" w:rsidR="00AB29B6" w:rsidRPr="00FB6655" w:rsidRDefault="00AB29B6" w:rsidP="00FC153B">
            <w:pPr>
              <w:widowControl w:val="0"/>
              <w:autoSpaceDE w:val="0"/>
              <w:autoSpaceDN w:val="0"/>
              <w:adjustRightInd w:val="0"/>
              <w:ind w:right="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5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Средня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плотност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ь 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населени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 в 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России.</w:t>
            </w:r>
          </w:p>
          <w:p w14:paraId="1A3958AC" w14:textId="77777777" w:rsidR="00AB29B6" w:rsidRPr="00FB6655" w:rsidRDefault="00AB29B6" w:rsidP="00FC153B">
            <w:pPr>
              <w:widowControl w:val="0"/>
              <w:autoSpaceDE w:val="0"/>
              <w:autoSpaceDN w:val="0"/>
              <w:adjustRightInd w:val="0"/>
              <w:ind w:right="66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655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Основна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зон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расселения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Размещени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асе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лени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в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зон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Севера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Географически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особен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ност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размещени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российског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B6655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населения.</w:t>
            </w:r>
          </w:p>
          <w:p w14:paraId="250B7675" w14:textId="77777777" w:rsidR="00AB29B6" w:rsidRPr="00FE1245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43CC3448" w14:textId="77777777" w:rsidR="00AB29B6" w:rsidRPr="00FE1245" w:rsidRDefault="00AB29B6" w:rsidP="00FC153B">
            <w:pPr>
              <w:widowControl w:val="0"/>
              <w:autoSpaceDE w:val="0"/>
              <w:autoSpaceDN w:val="0"/>
              <w:adjustRightInd w:val="0"/>
              <w:spacing w:before="60"/>
              <w:ind w:right="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245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1"/>
                <w:sz w:val="24"/>
                <w:szCs w:val="24"/>
                <w:lang w:eastAsia="ru-RU"/>
              </w:rPr>
              <w:t>Выявлят</w:t>
            </w:r>
            <w:r w:rsidRPr="00FE1245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фактор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(природные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исто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рические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социаль</w:t>
            </w:r>
            <w:r>
              <w:rPr>
                <w:rFonts w:ascii="Times New Roman" w:eastAsiaTheme="minorEastAsia" w:hAnsi="Times New Roman" w:cs="Times New Roman"/>
                <w:color w:val="231F20"/>
                <w:spacing w:val="-1"/>
                <w:w w:val="102"/>
                <w:sz w:val="24"/>
                <w:szCs w:val="24"/>
                <w:lang w:eastAsia="ru-RU"/>
              </w:rPr>
              <w:t>но-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1"/>
                <w:w w:val="102"/>
                <w:sz w:val="24"/>
                <w:szCs w:val="24"/>
                <w:lang w:eastAsia="ru-RU"/>
              </w:rPr>
              <w:t>эко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номические), влияющи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н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размещени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населения страны.</w:t>
            </w:r>
          </w:p>
          <w:p w14:paraId="0BFE7677" w14:textId="77777777" w:rsidR="00AB29B6" w:rsidRPr="00FE1245" w:rsidRDefault="00AB29B6" w:rsidP="00FC153B">
            <w:pPr>
              <w:widowControl w:val="0"/>
              <w:autoSpaceDE w:val="0"/>
              <w:autoSpaceDN w:val="0"/>
              <w:adjustRightInd w:val="0"/>
              <w:ind w:left="113" w:right="6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245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Выявлят</w:t>
            </w:r>
            <w:r w:rsidRPr="00FE1245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закономерност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размеще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ни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населени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Росси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карт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плот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ност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населения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физическо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и </w:t>
            </w:r>
            <w:r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тема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тически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картам.</w:t>
            </w:r>
          </w:p>
        </w:tc>
      </w:tr>
      <w:tr w:rsidR="00AB29B6" w:rsidRPr="00C13DEA" w14:paraId="076D270E" w14:textId="77777777" w:rsidTr="00FC153B">
        <w:tc>
          <w:tcPr>
            <w:tcW w:w="898" w:type="dxa"/>
          </w:tcPr>
          <w:p w14:paraId="50F8CCAC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05" w:type="dxa"/>
            <w:gridSpan w:val="2"/>
          </w:tcPr>
          <w:p w14:paraId="73D0CC21" w14:textId="77777777" w:rsidR="00AB29B6" w:rsidRPr="00FE1245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1245">
              <w:rPr>
                <w:rFonts w:ascii="Times New Roman" w:hAnsi="Times New Roman" w:cs="Times New Roman"/>
                <w:bCs/>
                <w:color w:val="231F20"/>
                <w:spacing w:val="3"/>
                <w:sz w:val="24"/>
                <w:szCs w:val="24"/>
              </w:rPr>
              <w:t>Город</w:t>
            </w:r>
            <w:r w:rsidRPr="00FE1245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FE1245">
              <w:rPr>
                <w:rFonts w:ascii="Times New Roman" w:hAnsi="Times New Roman" w:cs="Times New Roman"/>
                <w:bCs/>
                <w:color w:val="231F20"/>
                <w:spacing w:val="3"/>
                <w:sz w:val="24"/>
                <w:szCs w:val="24"/>
              </w:rPr>
              <w:t>России</w:t>
            </w:r>
            <w:r w:rsidRPr="00FE1245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FE1245">
              <w:rPr>
                <w:rFonts w:ascii="Times New Roman" w:hAnsi="Times New Roman" w:cs="Times New Roman"/>
                <w:bCs/>
                <w:color w:val="231F20"/>
                <w:spacing w:val="3"/>
                <w:sz w:val="24"/>
                <w:szCs w:val="24"/>
              </w:rPr>
              <w:t>Урбанизация</w:t>
            </w:r>
          </w:p>
        </w:tc>
        <w:tc>
          <w:tcPr>
            <w:tcW w:w="1134" w:type="dxa"/>
          </w:tcPr>
          <w:p w14:paraId="2C34128A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64B7F80B" w14:textId="77777777" w:rsidR="00AB29B6" w:rsidRPr="00FE1245" w:rsidRDefault="00AB29B6" w:rsidP="00FC153B">
            <w:pPr>
              <w:widowControl w:val="0"/>
              <w:autoSpaceDE w:val="0"/>
              <w:autoSpaceDN w:val="0"/>
              <w:adjustRightInd w:val="0"/>
              <w:ind w:right="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245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Городски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поселения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Размещени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Theme="minorEastAsia" w:hAnsi="Times New Roman" w:cs="Times New Roman"/>
                <w:color w:val="231F20"/>
                <w:spacing w:val="5"/>
                <w:sz w:val="24"/>
                <w:szCs w:val="24"/>
                <w:lang w:eastAsia="ru-RU"/>
              </w:rPr>
              <w:t>горо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до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в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п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территори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страны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Различия городо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в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п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численност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8"/>
                <w:sz w:val="24"/>
                <w:szCs w:val="24"/>
                <w:lang w:eastAsia="ru-RU"/>
              </w:rPr>
              <w:t>населени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и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функциям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Городски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агломерации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Урба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3"/>
                <w:sz w:val="24"/>
                <w:szCs w:val="24"/>
                <w:lang w:eastAsia="ru-RU"/>
              </w:rPr>
              <w:t>низация.</w:t>
            </w:r>
          </w:p>
          <w:p w14:paraId="00B3BBE1" w14:textId="77777777" w:rsidR="00AB29B6" w:rsidRPr="00FE1245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0A3B6036" w14:textId="77777777" w:rsidR="00AB29B6" w:rsidRPr="00FE1245" w:rsidRDefault="00AB29B6" w:rsidP="00FC153B">
            <w:pPr>
              <w:widowControl w:val="0"/>
              <w:autoSpaceDE w:val="0"/>
              <w:autoSpaceDN w:val="0"/>
              <w:adjustRightInd w:val="0"/>
              <w:spacing w:before="59"/>
              <w:ind w:right="6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245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2"/>
                <w:sz w:val="24"/>
                <w:szCs w:val="24"/>
                <w:lang w:eastAsia="ru-RU"/>
              </w:rPr>
              <w:t>Определят</w:t>
            </w:r>
            <w:r w:rsidRPr="00FE1245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вид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городо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в в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Росси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 xml:space="preserve">по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численност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населения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функциям,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рол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жизн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страны.</w:t>
            </w:r>
          </w:p>
          <w:p w14:paraId="22E6B74F" w14:textId="77777777" w:rsidR="00AB29B6" w:rsidRPr="00FE1245" w:rsidRDefault="00AB29B6" w:rsidP="00FC153B">
            <w:pPr>
              <w:widowControl w:val="0"/>
              <w:autoSpaceDE w:val="0"/>
              <w:autoSpaceDN w:val="0"/>
              <w:adjustRightInd w:val="0"/>
              <w:ind w:right="64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245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1"/>
                <w:sz w:val="24"/>
                <w:szCs w:val="24"/>
                <w:lang w:eastAsia="ru-RU"/>
              </w:rPr>
              <w:t>Наносит</w:t>
            </w:r>
            <w:r w:rsidRPr="00FE1245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FE1245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1"/>
                <w:sz w:val="24"/>
                <w:szCs w:val="24"/>
                <w:lang w:eastAsia="ru-RU"/>
              </w:rPr>
              <w:t>н</w:t>
            </w:r>
            <w:r w:rsidRPr="00FE1245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FE1245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1"/>
                <w:sz w:val="24"/>
                <w:szCs w:val="24"/>
                <w:lang w:eastAsia="ru-RU"/>
              </w:rPr>
              <w:t>контурну</w:t>
            </w:r>
            <w:r w:rsidRPr="00FE1245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ю </w:t>
            </w:r>
            <w:r w:rsidRPr="00FE1245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1"/>
                <w:sz w:val="24"/>
                <w:szCs w:val="24"/>
                <w:lang w:eastAsia="ru-RU"/>
              </w:rPr>
              <w:t>карт</w:t>
            </w:r>
            <w:r w:rsidRPr="00FE1245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у </w:t>
            </w:r>
            <w:r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круп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нейши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город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и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городски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агломера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ци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России.</w:t>
            </w:r>
          </w:p>
          <w:p w14:paraId="08131FD1" w14:textId="77777777" w:rsidR="00AB29B6" w:rsidRPr="00FE1245" w:rsidRDefault="00AB29B6" w:rsidP="00FC153B">
            <w:pPr>
              <w:widowControl w:val="0"/>
              <w:autoSpaceDE w:val="0"/>
              <w:autoSpaceDN w:val="0"/>
              <w:adjustRightInd w:val="0"/>
              <w:ind w:right="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245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Обсуждать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социаль</w:t>
            </w:r>
            <w:r>
              <w:rPr>
                <w:rFonts w:ascii="Times New Roman" w:eastAsiaTheme="minorEastAsia" w:hAnsi="Times New Roman" w:cs="Times New Roman"/>
                <w:color w:val="231F20"/>
                <w:w w:val="102"/>
                <w:sz w:val="24"/>
                <w:szCs w:val="24"/>
                <w:lang w:eastAsia="ru-RU"/>
              </w:rPr>
              <w:t>но-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w w:val="102"/>
                <w:sz w:val="24"/>
                <w:szCs w:val="24"/>
                <w:lang w:eastAsia="ru-RU"/>
              </w:rPr>
              <w:t>эко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номические и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lastRenderedPageBreak/>
              <w:t>экологически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проблем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в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крупных города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страны.</w:t>
            </w:r>
          </w:p>
          <w:p w14:paraId="60B8430B" w14:textId="77777777" w:rsidR="00AB29B6" w:rsidRPr="00FE1245" w:rsidRDefault="00AB29B6" w:rsidP="00FC153B">
            <w:pPr>
              <w:widowControl w:val="0"/>
              <w:autoSpaceDE w:val="0"/>
              <w:autoSpaceDN w:val="0"/>
              <w:adjustRightInd w:val="0"/>
              <w:ind w:right="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245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Обсуждать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современные социальные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проблем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малы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городов.</w:t>
            </w:r>
          </w:p>
          <w:p w14:paraId="17F0E257" w14:textId="77777777" w:rsidR="00AB29B6" w:rsidRDefault="00AB29B6" w:rsidP="00FC153B">
            <w:pPr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</w:pPr>
            <w:r w:rsidRPr="00FE1245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2"/>
                <w:sz w:val="24"/>
                <w:szCs w:val="24"/>
                <w:lang w:eastAsia="ru-RU"/>
              </w:rPr>
              <w:t>Выявлят</w:t>
            </w:r>
            <w:r w:rsidRPr="00FE1245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особенност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урбанизаци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в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Росси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(темпы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уровен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урбанизации) п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статистически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 xml:space="preserve">данным. </w:t>
            </w:r>
          </w:p>
          <w:p w14:paraId="0F27DD9A" w14:textId="77777777" w:rsidR="00AB29B6" w:rsidRPr="00FE1245" w:rsidRDefault="00AB29B6" w:rsidP="00FC153B">
            <w:pPr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</w:pPr>
            <w:r w:rsidRPr="00FE1245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Определят</w:t>
            </w:r>
            <w:r w:rsidRPr="00FE1245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п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тематическо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карте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территори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Росси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разным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показа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телям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урбанизации</w:t>
            </w:r>
            <w:r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.</w:t>
            </w:r>
          </w:p>
        </w:tc>
      </w:tr>
      <w:tr w:rsidR="00AB29B6" w:rsidRPr="00C13DEA" w14:paraId="598FC0E7" w14:textId="77777777" w:rsidTr="00FC153B">
        <w:tc>
          <w:tcPr>
            <w:tcW w:w="898" w:type="dxa"/>
          </w:tcPr>
          <w:p w14:paraId="017FE9DB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605" w:type="dxa"/>
            <w:gridSpan w:val="2"/>
          </w:tcPr>
          <w:p w14:paraId="233B18A7" w14:textId="77777777" w:rsidR="00AB29B6" w:rsidRPr="00FE1245" w:rsidRDefault="00AB29B6" w:rsidP="00FC153B">
            <w:pPr>
              <w:widowControl w:val="0"/>
              <w:autoSpaceDE w:val="0"/>
              <w:autoSpaceDN w:val="0"/>
              <w:adjustRightInd w:val="0"/>
              <w:spacing w:before="60"/>
              <w:ind w:right="6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245">
              <w:rPr>
                <w:rFonts w:ascii="Times New Roman" w:eastAsiaTheme="minorEastAsia" w:hAnsi="Times New Roman" w:cs="Times New Roman"/>
                <w:bCs/>
                <w:color w:val="231F20"/>
                <w:spacing w:val="1"/>
                <w:sz w:val="24"/>
                <w:szCs w:val="24"/>
                <w:lang w:eastAsia="ru-RU"/>
              </w:rPr>
              <w:t>Сельски</w:t>
            </w:r>
            <w:r w:rsidRPr="00FE1245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FE1245">
              <w:rPr>
                <w:rFonts w:ascii="Times New Roman" w:eastAsiaTheme="minorEastAsia" w:hAnsi="Times New Roman" w:cs="Times New Roman"/>
                <w:bCs/>
                <w:color w:val="231F20"/>
                <w:spacing w:val="1"/>
                <w:sz w:val="24"/>
                <w:szCs w:val="24"/>
                <w:lang w:eastAsia="ru-RU"/>
              </w:rPr>
              <w:t>поселени</w:t>
            </w:r>
            <w:r w:rsidRPr="00FE1245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я и </w:t>
            </w:r>
            <w:r w:rsidRPr="00FE1245">
              <w:rPr>
                <w:rFonts w:ascii="Times New Roman" w:eastAsiaTheme="minorEastAsia" w:hAnsi="Times New Roman" w:cs="Times New Roman"/>
                <w:bCs/>
                <w:color w:val="231F20"/>
                <w:spacing w:val="1"/>
                <w:sz w:val="24"/>
                <w:szCs w:val="24"/>
                <w:lang w:eastAsia="ru-RU"/>
              </w:rPr>
              <w:t xml:space="preserve">сельское </w:t>
            </w:r>
            <w:r w:rsidRPr="00FE1245">
              <w:rPr>
                <w:rFonts w:ascii="Times New Roman" w:eastAsiaTheme="minorEastAsia" w:hAnsi="Times New Roman" w:cs="Times New Roman"/>
                <w:bCs/>
                <w:color w:val="231F20"/>
                <w:spacing w:val="-1"/>
                <w:sz w:val="24"/>
                <w:szCs w:val="24"/>
                <w:lang w:eastAsia="ru-RU"/>
              </w:rPr>
              <w:t>население</w:t>
            </w:r>
          </w:p>
          <w:p w14:paraId="2D2D8AF3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3847CF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5527A2E2" w14:textId="77777777" w:rsidR="00AB29B6" w:rsidRPr="00FE1245" w:rsidRDefault="00AB29B6" w:rsidP="00FC153B">
            <w:pPr>
              <w:widowControl w:val="0"/>
              <w:autoSpaceDE w:val="0"/>
              <w:autoSpaceDN w:val="0"/>
              <w:adjustRightInd w:val="0"/>
              <w:ind w:right="6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Сельские поселения и сельская местность.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Отличи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сельски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поселени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о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т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 xml:space="preserve">городских.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Размещен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ие сельских поселений по терри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тори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страны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Зональны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>тип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1"/>
                <w:sz w:val="24"/>
                <w:szCs w:val="24"/>
                <w:lang w:eastAsia="ru-RU"/>
              </w:rPr>
              <w:t xml:space="preserve">сельских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1"/>
                <w:sz w:val="24"/>
                <w:szCs w:val="24"/>
                <w:lang w:eastAsia="ru-RU"/>
              </w:rPr>
              <w:t>поселений.</w:t>
            </w:r>
          </w:p>
          <w:p w14:paraId="6CA08F9E" w14:textId="77777777" w:rsidR="00AB29B6" w:rsidRPr="00FE1245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66B2803B" w14:textId="77777777" w:rsidR="00AB29B6" w:rsidRDefault="00AB29B6" w:rsidP="00FC153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60"/>
              <w:ind w:right="55"/>
              <w:rPr>
                <w:rFonts w:ascii="Times New Roman" w:eastAsiaTheme="minorEastAsia" w:hAnsi="Times New Roman" w:cs="Times New Roman"/>
                <w:color w:val="231F20"/>
                <w:spacing w:val="-6"/>
                <w:sz w:val="24"/>
                <w:szCs w:val="24"/>
                <w:lang w:eastAsia="ru-RU"/>
              </w:rPr>
            </w:pPr>
            <w:r w:rsidRPr="00FE1245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6"/>
                <w:sz w:val="24"/>
                <w:szCs w:val="24"/>
                <w:lang w:eastAsia="ru-RU"/>
              </w:rPr>
              <w:t>Определят</w:t>
            </w:r>
            <w:r w:rsidRPr="00FE1245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6"/>
                <w:sz w:val="24"/>
                <w:szCs w:val="24"/>
                <w:lang w:eastAsia="ru-RU"/>
              </w:rPr>
              <w:t>вид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6"/>
                <w:sz w:val="24"/>
                <w:szCs w:val="24"/>
                <w:lang w:eastAsia="ru-RU"/>
              </w:rPr>
              <w:t>сельски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6"/>
                <w:sz w:val="24"/>
                <w:szCs w:val="24"/>
                <w:lang w:eastAsia="ru-RU"/>
              </w:rPr>
              <w:t xml:space="preserve">населённых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5"/>
                <w:sz w:val="24"/>
                <w:szCs w:val="24"/>
                <w:lang w:eastAsia="ru-RU"/>
              </w:rPr>
              <w:t>пункто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5"/>
                <w:sz w:val="24"/>
                <w:szCs w:val="24"/>
                <w:lang w:eastAsia="ru-RU"/>
              </w:rPr>
              <w:t>п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5"/>
                <w:sz w:val="24"/>
                <w:szCs w:val="24"/>
                <w:lang w:eastAsia="ru-RU"/>
              </w:rPr>
              <w:t>числ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5"/>
                <w:sz w:val="24"/>
                <w:szCs w:val="24"/>
                <w:lang w:eastAsia="ru-RU"/>
              </w:rPr>
              <w:t>жителей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5"/>
                <w:sz w:val="24"/>
                <w:szCs w:val="24"/>
                <w:lang w:eastAsia="ru-RU"/>
              </w:rPr>
              <w:t xml:space="preserve">внешнему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6"/>
                <w:sz w:val="24"/>
                <w:szCs w:val="24"/>
                <w:lang w:eastAsia="ru-RU"/>
              </w:rPr>
              <w:t>облику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6"/>
                <w:sz w:val="24"/>
                <w:szCs w:val="24"/>
                <w:lang w:eastAsia="ru-RU"/>
              </w:rPr>
              <w:t>рол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6"/>
                <w:sz w:val="24"/>
                <w:szCs w:val="24"/>
                <w:lang w:eastAsia="ru-RU"/>
              </w:rPr>
              <w:t>хозяйств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6"/>
                <w:sz w:val="24"/>
                <w:szCs w:val="24"/>
                <w:lang w:eastAsia="ru-RU"/>
              </w:rPr>
              <w:t xml:space="preserve">страны. </w:t>
            </w:r>
          </w:p>
          <w:p w14:paraId="68EE3D8F" w14:textId="77777777" w:rsidR="00AB29B6" w:rsidRPr="00FE1245" w:rsidRDefault="00AB29B6" w:rsidP="00FC153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60"/>
              <w:ind w:right="5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245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5"/>
                <w:sz w:val="24"/>
                <w:szCs w:val="24"/>
                <w:lang w:eastAsia="ru-RU"/>
              </w:rPr>
              <w:t>Выявлят</w:t>
            </w:r>
            <w:r w:rsidRPr="00FE1245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pacing w:val="-5"/>
                <w:sz w:val="24"/>
                <w:szCs w:val="24"/>
                <w:lang w:eastAsia="ru-RU"/>
              </w:rPr>
              <w:t>причинно-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5"/>
                <w:sz w:val="24"/>
                <w:szCs w:val="24"/>
                <w:lang w:eastAsia="ru-RU"/>
              </w:rPr>
              <w:t>следственны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Theme="minorEastAsia" w:hAnsi="Times New Roman" w:cs="Times New Roman"/>
                <w:color w:val="231F20"/>
                <w:spacing w:val="-5"/>
                <w:sz w:val="24"/>
                <w:szCs w:val="24"/>
                <w:lang w:eastAsia="ru-RU"/>
              </w:rPr>
              <w:t>свя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з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межд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у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природным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3"/>
                <w:sz w:val="24"/>
                <w:szCs w:val="24"/>
                <w:lang w:eastAsia="ru-RU"/>
              </w:rPr>
              <w:t>условиям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и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>ресурсам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7"/>
                <w:sz w:val="24"/>
                <w:szCs w:val="24"/>
                <w:lang w:eastAsia="ru-RU"/>
              </w:rPr>
              <w:t xml:space="preserve">(агроклиматическими,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6"/>
                <w:sz w:val="24"/>
                <w:szCs w:val="24"/>
                <w:lang w:eastAsia="ru-RU"/>
              </w:rPr>
              <w:t>земельными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6"/>
                <w:sz w:val="24"/>
                <w:szCs w:val="24"/>
                <w:lang w:eastAsia="ru-RU"/>
              </w:rPr>
              <w:t>водными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6"/>
                <w:sz w:val="24"/>
                <w:szCs w:val="24"/>
                <w:lang w:eastAsia="ru-RU"/>
              </w:rPr>
              <w:t>рыбными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6"/>
                <w:sz w:val="24"/>
                <w:szCs w:val="24"/>
                <w:lang w:eastAsia="ru-RU"/>
              </w:rPr>
              <w:t>охот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5"/>
                <w:sz w:val="24"/>
                <w:szCs w:val="24"/>
                <w:lang w:eastAsia="ru-RU"/>
              </w:rPr>
              <w:t>ничьими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5"/>
                <w:sz w:val="24"/>
                <w:szCs w:val="24"/>
                <w:lang w:eastAsia="ru-RU"/>
              </w:rPr>
              <w:t>лесными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) и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5"/>
                <w:sz w:val="24"/>
                <w:szCs w:val="24"/>
                <w:lang w:eastAsia="ru-RU"/>
              </w:rPr>
              <w:t xml:space="preserve">формированием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6"/>
                <w:sz w:val="24"/>
                <w:szCs w:val="24"/>
                <w:lang w:eastAsia="ru-RU"/>
              </w:rPr>
              <w:t>зональны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6"/>
                <w:sz w:val="24"/>
                <w:szCs w:val="24"/>
                <w:lang w:eastAsia="ru-RU"/>
              </w:rPr>
              <w:t>типо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6"/>
                <w:sz w:val="24"/>
                <w:szCs w:val="24"/>
                <w:lang w:eastAsia="ru-RU"/>
              </w:rPr>
              <w:t>сельски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-6"/>
                <w:sz w:val="24"/>
                <w:szCs w:val="24"/>
                <w:lang w:eastAsia="ru-RU"/>
              </w:rPr>
              <w:t xml:space="preserve">поселений. </w:t>
            </w:r>
            <w:r w:rsidRPr="00FE1245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4"/>
                <w:sz w:val="24"/>
                <w:szCs w:val="24"/>
                <w:lang w:eastAsia="ru-RU"/>
              </w:rPr>
              <w:t>Определят</w:t>
            </w:r>
            <w:r w:rsidRPr="00FE1245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зональны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тип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>
              <w:rPr>
                <w:rFonts w:ascii="Times New Roman" w:eastAsiaTheme="minorEastAsia" w:hAnsi="Times New Roman" w:cs="Times New Roman"/>
                <w:color w:val="231F20"/>
                <w:spacing w:val="4"/>
                <w:sz w:val="24"/>
                <w:szCs w:val="24"/>
                <w:lang w:eastAsia="ru-RU"/>
              </w:rPr>
              <w:t>сельс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ки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поселений.</w:t>
            </w:r>
          </w:p>
          <w:p w14:paraId="16BC86E5" w14:textId="77777777" w:rsidR="00AB29B6" w:rsidRPr="00FE1245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45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2"/>
                <w:sz w:val="24"/>
                <w:szCs w:val="24"/>
                <w:lang w:eastAsia="ru-RU"/>
              </w:rPr>
              <w:t>Обсуждат</w:t>
            </w:r>
            <w:r w:rsidRPr="00FE1245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современны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социальные проблем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сельски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E1245">
              <w:rPr>
                <w:rFonts w:ascii="Times New Roman" w:eastAsiaTheme="minorEastAsia" w:hAnsi="Times New Roman" w:cs="Times New Roman"/>
                <w:color w:val="231F20"/>
                <w:spacing w:val="2"/>
                <w:sz w:val="24"/>
                <w:szCs w:val="24"/>
                <w:lang w:eastAsia="ru-RU"/>
              </w:rPr>
              <w:t>поселений.</w:t>
            </w:r>
          </w:p>
        </w:tc>
      </w:tr>
      <w:tr w:rsidR="00AB29B6" w:rsidRPr="00C13DEA" w14:paraId="5E993AED" w14:textId="77777777" w:rsidTr="00FC153B">
        <w:tc>
          <w:tcPr>
            <w:tcW w:w="898" w:type="dxa"/>
          </w:tcPr>
          <w:p w14:paraId="7AE84338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05" w:type="dxa"/>
            <w:gridSpan w:val="2"/>
          </w:tcPr>
          <w:p w14:paraId="3B67AB5D" w14:textId="77777777" w:rsidR="00AB29B6" w:rsidRPr="00FE1245" w:rsidRDefault="00AB29B6" w:rsidP="00FC153B">
            <w:pPr>
              <w:widowControl w:val="0"/>
              <w:autoSpaceDE w:val="0"/>
              <w:autoSpaceDN w:val="0"/>
              <w:adjustRightInd w:val="0"/>
              <w:spacing w:before="59"/>
              <w:ind w:right="5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245">
              <w:rPr>
                <w:rFonts w:ascii="Times New Roman" w:eastAsiaTheme="minorEastAsia" w:hAnsi="Times New Roman" w:cs="Times New Roman"/>
                <w:bCs/>
                <w:color w:val="231F20"/>
                <w:spacing w:val="6"/>
                <w:sz w:val="24"/>
                <w:szCs w:val="24"/>
                <w:lang w:eastAsia="ru-RU"/>
              </w:rPr>
              <w:t>Миграци</w:t>
            </w:r>
            <w:r w:rsidRPr="00FE1245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FE1245">
              <w:rPr>
                <w:rFonts w:ascii="Times New Roman" w:eastAsiaTheme="minorEastAsia" w:hAnsi="Times New Roman" w:cs="Times New Roman"/>
                <w:bCs/>
                <w:color w:val="231F20"/>
                <w:spacing w:val="6"/>
                <w:sz w:val="24"/>
                <w:szCs w:val="24"/>
                <w:lang w:eastAsia="ru-RU"/>
              </w:rPr>
              <w:t>населения</w:t>
            </w:r>
            <w:r w:rsidRPr="00FE1245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bCs/>
                <w:color w:val="231F20"/>
                <w:spacing w:val="6"/>
                <w:sz w:val="24"/>
                <w:szCs w:val="24"/>
                <w:lang w:eastAsia="ru-RU"/>
              </w:rPr>
              <w:t>Геогра</w:t>
            </w:r>
            <w:r w:rsidRPr="00FE1245">
              <w:rPr>
                <w:rFonts w:ascii="Times New Roman" w:eastAsiaTheme="minorEastAsia" w:hAnsi="Times New Roman" w:cs="Times New Roman"/>
                <w:bCs/>
                <w:color w:val="231F20"/>
                <w:spacing w:val="3"/>
                <w:sz w:val="24"/>
                <w:szCs w:val="24"/>
                <w:lang w:eastAsia="ru-RU"/>
              </w:rPr>
              <w:t>фи</w:t>
            </w:r>
            <w:r w:rsidRPr="00FE1245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E1245">
              <w:rPr>
                <w:rFonts w:ascii="Times New Roman" w:eastAsiaTheme="minorEastAsia" w:hAnsi="Times New Roman" w:cs="Times New Roman"/>
                <w:bCs/>
                <w:color w:val="231F20"/>
                <w:spacing w:val="3"/>
                <w:sz w:val="24"/>
                <w:szCs w:val="24"/>
                <w:lang w:eastAsia="ru-RU"/>
              </w:rPr>
              <w:t>миграций</w:t>
            </w:r>
          </w:p>
          <w:p w14:paraId="1325D78B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CAB149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5400036D" w14:textId="77777777" w:rsidR="00AB29B6" w:rsidRDefault="00AB29B6" w:rsidP="00FC153B">
            <w:pP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</w:pPr>
            <w:r w:rsidRPr="00233022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>Поняти</w:t>
            </w:r>
            <w:r w:rsidRPr="0023302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 о </w:t>
            </w:r>
            <w:r w:rsidRPr="00233022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>миграциях</w:t>
            </w:r>
            <w:r w:rsidRPr="0023302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r w:rsidRPr="00233022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>Вид</w:t>
            </w:r>
            <w:r w:rsidRPr="0023302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ы </w:t>
            </w:r>
            <w:r w:rsidRPr="00233022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миграций. </w:t>
            </w:r>
            <w:r w:rsidRPr="00233022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>Влияни</w:t>
            </w:r>
            <w:r w:rsidRPr="0023302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  </w:t>
            </w:r>
            <w:r w:rsidRPr="00233022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>миграци</w:t>
            </w:r>
            <w:r w:rsidRPr="0023302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й  </w:t>
            </w:r>
            <w:r w:rsidRPr="00233022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>н</w:t>
            </w:r>
            <w:r w:rsidRPr="0023302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  </w:t>
            </w:r>
            <w:r w:rsidRPr="00233022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>жизн</w:t>
            </w:r>
            <w:r w:rsidRPr="0023302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ь  </w:t>
            </w:r>
            <w:r w:rsidRPr="00233022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страны. </w:t>
            </w:r>
            <w:r w:rsidRPr="00233022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Внутренни</w:t>
            </w:r>
            <w:r w:rsidRPr="0023302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3302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33022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внешни</w:t>
            </w:r>
            <w:r w:rsidRPr="0023302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33022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миграции.</w:t>
            </w:r>
          </w:p>
          <w:p w14:paraId="1F90587F" w14:textId="77777777" w:rsidR="00AB29B6" w:rsidRPr="00C2040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работа: «</w:t>
            </w:r>
            <w:r w:rsidRPr="00C2040A"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особенностей движения населения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2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9FC930" w14:textId="77777777" w:rsidR="00AB29B6" w:rsidRPr="00233022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2FF63A76" w14:textId="77777777" w:rsidR="00AB29B6" w:rsidRPr="00233022" w:rsidRDefault="00AB29B6" w:rsidP="00FC153B">
            <w:pPr>
              <w:widowControl w:val="0"/>
              <w:autoSpaceDE w:val="0"/>
              <w:autoSpaceDN w:val="0"/>
              <w:adjustRightInd w:val="0"/>
              <w:spacing w:before="59"/>
              <w:ind w:right="6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022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2"/>
                <w:sz w:val="24"/>
                <w:szCs w:val="24"/>
                <w:lang w:eastAsia="ru-RU"/>
              </w:rPr>
              <w:t>Определят</w:t>
            </w:r>
            <w:r w:rsidRPr="00233022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н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основ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анализ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 xml:space="preserve">схем 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pacing w:val="-6"/>
                <w:sz w:val="24"/>
                <w:szCs w:val="24"/>
                <w:lang w:eastAsia="ru-RU"/>
              </w:rPr>
              <w:t>разны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pacing w:val="-6"/>
                <w:sz w:val="24"/>
                <w:szCs w:val="24"/>
                <w:lang w:eastAsia="ru-RU"/>
              </w:rPr>
              <w:t>вид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ы 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pacing w:val="-6"/>
                <w:sz w:val="24"/>
                <w:szCs w:val="24"/>
                <w:lang w:eastAsia="ru-RU"/>
              </w:rPr>
              <w:t>миграци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и 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pacing w:val="-6"/>
                <w:sz w:val="24"/>
                <w:szCs w:val="24"/>
                <w:lang w:eastAsia="ru-RU"/>
              </w:rPr>
              <w:t>вызывающие и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pacing w:val="-6"/>
                <w:sz w:val="24"/>
                <w:szCs w:val="24"/>
                <w:lang w:eastAsia="ru-RU"/>
              </w:rPr>
              <w:t>причины.</w:t>
            </w:r>
          </w:p>
          <w:p w14:paraId="142D9CCF" w14:textId="77777777" w:rsidR="00AB29B6" w:rsidRPr="00233022" w:rsidRDefault="00AB29B6" w:rsidP="00FC153B">
            <w:pPr>
              <w:widowControl w:val="0"/>
              <w:autoSpaceDE w:val="0"/>
              <w:autoSpaceDN w:val="0"/>
              <w:adjustRightInd w:val="0"/>
              <w:ind w:right="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022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5"/>
                <w:sz w:val="24"/>
                <w:szCs w:val="24"/>
                <w:lang w:eastAsia="ru-RU"/>
              </w:rPr>
              <w:t>Определят</w:t>
            </w:r>
            <w:r w:rsidRPr="00233022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pacing w:val="-5"/>
                <w:sz w:val="24"/>
                <w:szCs w:val="24"/>
                <w:lang w:eastAsia="ru-RU"/>
              </w:rPr>
              <w:t>основны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pacing w:val="-5"/>
                <w:sz w:val="24"/>
                <w:szCs w:val="24"/>
                <w:lang w:eastAsia="ru-RU"/>
              </w:rPr>
              <w:t>направлени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pacing w:val="-5"/>
                <w:sz w:val="24"/>
                <w:szCs w:val="24"/>
                <w:lang w:eastAsia="ru-RU"/>
              </w:rPr>
              <w:t xml:space="preserve">со- 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pacing w:val="-4"/>
                <w:sz w:val="24"/>
                <w:szCs w:val="24"/>
                <w:lang w:eastAsia="ru-RU"/>
              </w:rPr>
              <w:t>временны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pacing w:val="-4"/>
                <w:sz w:val="24"/>
                <w:szCs w:val="24"/>
                <w:lang w:eastAsia="ru-RU"/>
              </w:rPr>
              <w:t>миграционны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х 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pacing w:val="-4"/>
                <w:sz w:val="24"/>
                <w:szCs w:val="24"/>
                <w:lang w:eastAsia="ru-RU"/>
              </w:rPr>
              <w:t>потоко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в 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pacing w:val="-4"/>
                <w:sz w:val="24"/>
                <w:szCs w:val="24"/>
                <w:lang w:eastAsia="ru-RU"/>
              </w:rPr>
              <w:t xml:space="preserve">на 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территори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Росси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>п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pacing w:val="-2"/>
                <w:sz w:val="24"/>
                <w:szCs w:val="24"/>
                <w:lang w:eastAsia="ru-RU"/>
              </w:rPr>
              <w:t xml:space="preserve">тематической 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pacing w:val="-6"/>
                <w:sz w:val="24"/>
                <w:szCs w:val="24"/>
                <w:lang w:eastAsia="ru-RU"/>
              </w:rPr>
              <w:t>карте.</w:t>
            </w:r>
          </w:p>
          <w:p w14:paraId="34E55FCE" w14:textId="77777777" w:rsidR="00AB29B6" w:rsidRPr="00233022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22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6"/>
                <w:sz w:val="24"/>
                <w:szCs w:val="24"/>
                <w:lang w:eastAsia="ru-RU"/>
              </w:rPr>
              <w:t>Определят</w:t>
            </w:r>
            <w:r w:rsidRPr="00233022">
              <w:rPr>
                <w:rFonts w:ascii="Times New Roman" w:eastAsiaTheme="minorEastAsia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ь 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pacing w:val="-6"/>
                <w:sz w:val="24"/>
                <w:szCs w:val="24"/>
                <w:lang w:eastAsia="ru-RU"/>
              </w:rPr>
              <w:t>п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pacing w:val="-6"/>
                <w:sz w:val="24"/>
                <w:szCs w:val="24"/>
                <w:lang w:eastAsia="ru-RU"/>
              </w:rPr>
              <w:t>статистически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м 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pacing w:val="-6"/>
                <w:sz w:val="24"/>
                <w:szCs w:val="24"/>
                <w:lang w:eastAsia="ru-RU"/>
              </w:rPr>
              <w:t xml:space="preserve">данным 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pacing w:val="-5"/>
                <w:sz w:val="24"/>
                <w:szCs w:val="24"/>
                <w:lang w:eastAsia="ru-RU"/>
              </w:rPr>
              <w:t>тематическо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й 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pacing w:val="-5"/>
                <w:sz w:val="24"/>
                <w:szCs w:val="24"/>
                <w:lang w:eastAsia="ru-RU"/>
              </w:rPr>
              <w:t>карт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pacing w:val="-5"/>
                <w:sz w:val="24"/>
                <w:szCs w:val="24"/>
                <w:lang w:eastAsia="ru-RU"/>
              </w:rPr>
              <w:t>территори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Theme="minorEastAsia" w:hAnsi="Times New Roman" w:cs="Times New Roman"/>
                <w:color w:val="231F20"/>
                <w:spacing w:val="-5"/>
                <w:sz w:val="24"/>
                <w:szCs w:val="24"/>
                <w:lang w:eastAsia="ru-RU"/>
              </w:rPr>
              <w:t>Рос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pacing w:val="-4"/>
                <w:sz w:val="24"/>
                <w:szCs w:val="24"/>
                <w:lang w:eastAsia="ru-RU"/>
              </w:rPr>
              <w:t>си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с 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pacing w:val="-4"/>
                <w:sz w:val="24"/>
                <w:szCs w:val="24"/>
                <w:lang w:eastAsia="ru-RU"/>
              </w:rPr>
              <w:t>наиболе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е 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pacing w:val="-4"/>
                <w:sz w:val="24"/>
                <w:szCs w:val="24"/>
                <w:lang w:eastAsia="ru-RU"/>
              </w:rPr>
              <w:t>высоким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Theme="minorEastAsia" w:hAnsi="Times New Roman" w:cs="Times New Roman"/>
                <w:color w:val="231F20"/>
                <w:spacing w:val="-4"/>
                <w:sz w:val="24"/>
                <w:szCs w:val="24"/>
                <w:lang w:eastAsia="ru-RU"/>
              </w:rPr>
              <w:t>показателя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pacing w:val="-4"/>
                <w:sz w:val="24"/>
                <w:szCs w:val="24"/>
                <w:lang w:eastAsia="ru-RU"/>
              </w:rPr>
              <w:t>м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pacing w:val="-4"/>
                <w:sz w:val="24"/>
                <w:szCs w:val="24"/>
                <w:lang w:eastAsia="ru-RU"/>
              </w:rPr>
              <w:t>миграционног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pacing w:val="-4"/>
                <w:sz w:val="24"/>
                <w:szCs w:val="24"/>
                <w:lang w:eastAsia="ru-RU"/>
              </w:rPr>
              <w:t>прирост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ru-RU"/>
              </w:rPr>
              <w:t xml:space="preserve">а и 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pacing w:val="-4"/>
                <w:sz w:val="24"/>
                <w:szCs w:val="24"/>
                <w:lang w:eastAsia="ru-RU"/>
              </w:rPr>
              <w:t xml:space="preserve">убыли </w:t>
            </w:r>
            <w:r w:rsidRPr="00233022">
              <w:rPr>
                <w:rFonts w:ascii="Times New Roman" w:eastAsiaTheme="minorEastAsia" w:hAnsi="Times New Roman" w:cs="Times New Roman"/>
                <w:color w:val="231F20"/>
                <w:spacing w:val="-6"/>
                <w:sz w:val="24"/>
                <w:szCs w:val="24"/>
                <w:lang w:eastAsia="ru-RU"/>
              </w:rPr>
              <w:t>населения</w:t>
            </w:r>
          </w:p>
        </w:tc>
      </w:tr>
      <w:tr w:rsidR="00AB29B6" w:rsidRPr="00C13DEA" w14:paraId="75474A65" w14:textId="77777777" w:rsidTr="00FC153B">
        <w:tc>
          <w:tcPr>
            <w:tcW w:w="898" w:type="dxa"/>
          </w:tcPr>
          <w:p w14:paraId="37766ED0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05" w:type="dxa"/>
            <w:gridSpan w:val="2"/>
          </w:tcPr>
          <w:p w14:paraId="5585FDCC" w14:textId="77777777" w:rsidR="00AB29B6" w:rsidRPr="00233022" w:rsidRDefault="00AB29B6" w:rsidP="00FC153B">
            <w:pPr>
              <w:widowControl w:val="0"/>
              <w:autoSpaceDE w:val="0"/>
              <w:autoSpaceDN w:val="0"/>
              <w:adjustRightInd w:val="0"/>
              <w:spacing w:before="46"/>
              <w:ind w:right="-2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022">
              <w:rPr>
                <w:rFonts w:ascii="Times New Roman" w:eastAsiaTheme="minorEastAsia" w:hAnsi="Times New Roman" w:cs="Times New Roman"/>
                <w:bCs/>
                <w:color w:val="231F20"/>
                <w:spacing w:val="6"/>
                <w:sz w:val="24"/>
                <w:szCs w:val="24"/>
                <w:lang w:eastAsia="ru-RU"/>
              </w:rPr>
              <w:t>Обобщающи</w:t>
            </w:r>
            <w:r w:rsidRPr="00233022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й  </w:t>
            </w:r>
            <w:r w:rsidRPr="00233022">
              <w:rPr>
                <w:rFonts w:ascii="Times New Roman" w:eastAsiaTheme="minorEastAsia" w:hAnsi="Times New Roman" w:cs="Times New Roman"/>
                <w:bCs/>
                <w:color w:val="231F20"/>
                <w:spacing w:val="6"/>
                <w:sz w:val="24"/>
                <w:szCs w:val="24"/>
                <w:lang w:eastAsia="ru-RU"/>
              </w:rPr>
              <w:t>уро</w:t>
            </w:r>
            <w:r w:rsidRPr="00233022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к  </w:t>
            </w:r>
            <w:r w:rsidRPr="00233022">
              <w:rPr>
                <w:rFonts w:ascii="Times New Roman" w:eastAsiaTheme="minorEastAsia" w:hAnsi="Times New Roman" w:cs="Times New Roman"/>
                <w:bCs/>
                <w:color w:val="231F20"/>
                <w:spacing w:val="6"/>
                <w:sz w:val="24"/>
                <w:szCs w:val="24"/>
                <w:lang w:eastAsia="ru-RU"/>
              </w:rPr>
              <w:t>п</w:t>
            </w:r>
            <w:r w:rsidRPr="00233022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о  </w:t>
            </w:r>
            <w:r w:rsidRPr="00233022">
              <w:rPr>
                <w:rFonts w:ascii="Times New Roman" w:eastAsiaTheme="minorEastAsia" w:hAnsi="Times New Roman" w:cs="Times New Roman"/>
                <w:bCs/>
                <w:color w:val="231F20"/>
                <w:spacing w:val="6"/>
                <w:sz w:val="24"/>
                <w:szCs w:val="24"/>
                <w:lang w:eastAsia="ru-RU"/>
              </w:rPr>
              <w:t>теме</w:t>
            </w:r>
          </w:p>
          <w:p w14:paraId="10666BF4" w14:textId="77777777" w:rsidR="00AB29B6" w:rsidRPr="00233022" w:rsidRDefault="00AB29B6" w:rsidP="00FC153B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022">
              <w:rPr>
                <w:rFonts w:ascii="Times New Roman" w:eastAsiaTheme="minorEastAsia" w:hAnsi="Times New Roman" w:cs="Times New Roman"/>
                <w:bCs/>
                <w:color w:val="231F20"/>
                <w:spacing w:val="1"/>
                <w:position w:val="1"/>
                <w:sz w:val="24"/>
                <w:szCs w:val="24"/>
                <w:lang w:eastAsia="ru-RU"/>
              </w:rPr>
              <w:t>«Населени</w:t>
            </w:r>
            <w:r w:rsidRPr="00233022">
              <w:rPr>
                <w:rFonts w:ascii="Times New Roman" w:eastAsiaTheme="minorEastAsia" w:hAnsi="Times New Roman" w:cs="Times New Roman"/>
                <w:bCs/>
                <w:color w:val="231F20"/>
                <w:position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bCs/>
                <w:color w:val="231F20"/>
                <w:position w:val="1"/>
                <w:sz w:val="24"/>
                <w:szCs w:val="24"/>
                <w:lang w:eastAsia="ru-RU"/>
              </w:rPr>
              <w:t xml:space="preserve"> </w:t>
            </w:r>
            <w:r w:rsidRPr="00233022">
              <w:rPr>
                <w:rFonts w:ascii="Times New Roman" w:eastAsiaTheme="minorEastAsia" w:hAnsi="Times New Roman" w:cs="Times New Roman"/>
                <w:bCs/>
                <w:color w:val="231F20"/>
                <w:spacing w:val="1"/>
                <w:position w:val="1"/>
                <w:sz w:val="24"/>
                <w:szCs w:val="24"/>
                <w:lang w:eastAsia="ru-RU"/>
              </w:rPr>
              <w:t>России»</w:t>
            </w:r>
          </w:p>
          <w:p w14:paraId="4448383F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A2A31A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7757EA98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EA">
              <w:rPr>
                <w:rFonts w:ascii="Times New Roman" w:hAnsi="Times New Roman" w:cs="Times New Roman"/>
                <w:sz w:val="24"/>
                <w:szCs w:val="24"/>
              </w:rPr>
              <w:t>Повторить основные термины раздела</w:t>
            </w:r>
          </w:p>
        </w:tc>
        <w:tc>
          <w:tcPr>
            <w:tcW w:w="4785" w:type="dxa"/>
          </w:tcPr>
          <w:p w14:paraId="02CFB45F" w14:textId="77777777" w:rsidR="00AB29B6" w:rsidRPr="00C13DEA" w:rsidRDefault="00AB29B6" w:rsidP="00FC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9B6" w:rsidRPr="00C13DEA" w14:paraId="12672D30" w14:textId="77777777" w:rsidTr="00FC153B">
        <w:tc>
          <w:tcPr>
            <w:tcW w:w="898" w:type="dxa"/>
          </w:tcPr>
          <w:p w14:paraId="4AFDF323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05" w:type="dxa"/>
            <w:gridSpan w:val="2"/>
          </w:tcPr>
          <w:p w14:paraId="0B656C98" w14:textId="77777777" w:rsidR="00AB29B6" w:rsidRPr="008D4F2C" w:rsidRDefault="00AB29B6" w:rsidP="00FC153B">
            <w:pPr>
              <w:widowControl w:val="0"/>
              <w:autoSpaceDE w:val="0"/>
              <w:autoSpaceDN w:val="0"/>
              <w:adjustRightInd w:val="0"/>
              <w:spacing w:before="46"/>
              <w:ind w:right="-2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F2C">
              <w:rPr>
                <w:rFonts w:ascii="Times New Roman" w:eastAsiaTheme="minorEastAsia" w:hAnsi="Times New Roman" w:cs="Times New Roman"/>
                <w:bCs/>
                <w:color w:val="231F20"/>
                <w:spacing w:val="-1"/>
                <w:sz w:val="24"/>
                <w:szCs w:val="24"/>
                <w:lang w:eastAsia="ru-RU"/>
              </w:rPr>
              <w:t>Итогова</w:t>
            </w:r>
            <w:r w:rsidRPr="008D4F2C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D4F2C">
              <w:rPr>
                <w:rFonts w:ascii="Times New Roman" w:eastAsiaTheme="minorEastAsia" w:hAnsi="Times New Roman" w:cs="Times New Roman"/>
                <w:bCs/>
                <w:color w:val="231F20"/>
                <w:spacing w:val="-1"/>
                <w:sz w:val="24"/>
                <w:szCs w:val="24"/>
                <w:lang w:eastAsia="ru-RU"/>
              </w:rPr>
              <w:t>проверочна</w:t>
            </w:r>
            <w:r w:rsidRPr="008D4F2C"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Theme="minorEastAsia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D4F2C">
              <w:rPr>
                <w:rFonts w:ascii="Times New Roman" w:eastAsiaTheme="minorEastAsia" w:hAnsi="Times New Roman" w:cs="Times New Roman"/>
                <w:bCs/>
                <w:color w:val="231F20"/>
                <w:spacing w:val="-1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Theme="minorEastAsia" w:hAnsi="Times New Roman" w:cs="Times New Roman"/>
                <w:bCs/>
                <w:color w:val="231F20"/>
                <w:spacing w:val="-1"/>
                <w:sz w:val="24"/>
                <w:szCs w:val="24"/>
                <w:lang w:eastAsia="ru-RU"/>
              </w:rPr>
              <w:t xml:space="preserve"> за </w:t>
            </w:r>
            <w:r>
              <w:rPr>
                <w:rFonts w:ascii="Times New Roman" w:eastAsiaTheme="minorEastAsia" w:hAnsi="Times New Roman" w:cs="Times New Roman"/>
                <w:bCs/>
                <w:color w:val="231F20"/>
                <w:spacing w:val="-1"/>
                <w:sz w:val="24"/>
                <w:szCs w:val="24"/>
                <w:lang w:eastAsia="ru-RU"/>
              </w:rPr>
              <w:lastRenderedPageBreak/>
              <w:t>курс 8 класса</w:t>
            </w:r>
          </w:p>
          <w:p w14:paraId="4D03C5C1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C66258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9" w:type="dxa"/>
          </w:tcPr>
          <w:p w14:paraId="69B78CA7" w14:textId="77777777" w:rsidR="00AB29B6" w:rsidRPr="00C13DEA" w:rsidRDefault="00AB29B6" w:rsidP="00FC153B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14:paraId="419BD5D5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9B6" w:rsidRPr="00C13DEA" w14:paraId="1B655EAD" w14:textId="77777777" w:rsidTr="00FC153B">
        <w:tc>
          <w:tcPr>
            <w:tcW w:w="15241" w:type="dxa"/>
            <w:gridSpan w:val="6"/>
          </w:tcPr>
          <w:p w14:paraId="1B3D57FE" w14:textId="77777777" w:rsidR="00AB29B6" w:rsidRPr="00C13DEA" w:rsidRDefault="00AB29B6" w:rsidP="00FC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– 1 час</w:t>
            </w:r>
          </w:p>
        </w:tc>
      </w:tr>
    </w:tbl>
    <w:p w14:paraId="1AEDDD8E" w14:textId="77777777" w:rsidR="00AB29B6" w:rsidRPr="00C13DEA" w:rsidRDefault="00AB29B6" w:rsidP="00AB29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5947BC" w14:textId="77777777" w:rsidR="00AB29B6" w:rsidRPr="00C13DEA" w:rsidRDefault="00AB29B6" w:rsidP="00AB29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21C526" w14:textId="77777777" w:rsidR="00AB29B6" w:rsidRDefault="00AB29B6" w:rsidP="00137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951213" w14:textId="77777777" w:rsidR="00AB29B6" w:rsidRDefault="00AB29B6" w:rsidP="00137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E369DA" w14:textId="77777777" w:rsidR="00AB29B6" w:rsidRDefault="00AB29B6" w:rsidP="00137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6088EA" w14:textId="77777777" w:rsidR="00AB29B6" w:rsidRDefault="00AB29B6" w:rsidP="00137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71661B" w14:textId="77777777" w:rsidR="00AB29B6" w:rsidRDefault="00AB29B6" w:rsidP="00137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66DF45" w14:textId="77777777" w:rsidR="00AB29B6" w:rsidRDefault="00AB29B6" w:rsidP="00137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901C28" w14:textId="77777777" w:rsidR="00AB29B6" w:rsidRDefault="00AB29B6" w:rsidP="00137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94E5F3" w14:textId="77777777" w:rsidR="00AB29B6" w:rsidRDefault="00AB29B6" w:rsidP="00137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4676B0" w14:textId="77777777" w:rsidR="00AB29B6" w:rsidRDefault="00AB29B6" w:rsidP="00137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443A5C" w14:textId="77777777" w:rsidR="00AB29B6" w:rsidRDefault="00AB29B6" w:rsidP="00137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7F9365" w14:textId="77777777" w:rsidR="00AB29B6" w:rsidRDefault="00AB29B6" w:rsidP="00137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465777" w14:textId="77777777" w:rsidR="00AB29B6" w:rsidRDefault="00AB29B6" w:rsidP="00137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965EE7" w14:textId="77777777" w:rsidR="00AB29B6" w:rsidRDefault="00AB29B6" w:rsidP="00137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C38255" w14:textId="77777777" w:rsidR="00AB29B6" w:rsidRDefault="00AB29B6" w:rsidP="00137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6BDC7B" w14:textId="77777777" w:rsidR="00AB29B6" w:rsidRDefault="00AB29B6" w:rsidP="00137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F64037" w14:textId="77777777" w:rsidR="00AB29B6" w:rsidRDefault="00AB29B6" w:rsidP="00137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0A362E" w14:textId="77777777" w:rsidR="00AB29B6" w:rsidRDefault="00AB29B6" w:rsidP="00137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CD3F08" w14:textId="77777777" w:rsidR="00AB29B6" w:rsidRDefault="00AB29B6" w:rsidP="00137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F7D1D8" w14:textId="77777777" w:rsidR="00AB29B6" w:rsidRDefault="00AB29B6" w:rsidP="00137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3A57A9" w14:textId="77777777" w:rsidR="00AB29B6" w:rsidRDefault="00AB29B6" w:rsidP="00137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41C28A" w14:textId="77777777" w:rsidR="00AB29B6" w:rsidRDefault="00AB29B6" w:rsidP="00137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D1014C" w14:textId="77777777" w:rsidR="00AB29B6" w:rsidRDefault="00AB29B6" w:rsidP="00137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2BA04B" w14:textId="77777777" w:rsidR="00AB29B6" w:rsidRDefault="00AB29B6" w:rsidP="00137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B1355D" w14:textId="77777777" w:rsidR="00AB29B6" w:rsidRDefault="00AB29B6" w:rsidP="00137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B29B6" w:rsidSect="00AB29B6">
          <w:pgSz w:w="16838" w:h="11906" w:orient="landscape"/>
          <w:pgMar w:top="1134" w:right="1134" w:bottom="709" w:left="1134" w:header="709" w:footer="709" w:gutter="0"/>
          <w:cols w:space="708"/>
          <w:docGrid w:linePitch="360"/>
        </w:sectPr>
      </w:pPr>
    </w:p>
    <w:p w14:paraId="4658FBA3" w14:textId="77777777" w:rsidR="006143A8" w:rsidRPr="00137FDA" w:rsidRDefault="006143A8" w:rsidP="00137F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7FD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7. </w:t>
      </w:r>
      <w:r w:rsidR="006136E5" w:rsidRPr="00137FDA">
        <w:rPr>
          <w:rFonts w:ascii="Times New Roman" w:hAnsi="Times New Roman" w:cs="Times New Roman"/>
          <w:b/>
          <w:sz w:val="28"/>
          <w:szCs w:val="28"/>
          <w:u w:val="single"/>
        </w:rPr>
        <w:t>Учебно-методическое и материально-техническое</w:t>
      </w:r>
    </w:p>
    <w:p w14:paraId="5EBA87A9" w14:textId="77777777" w:rsidR="006136E5" w:rsidRPr="00137FDA" w:rsidRDefault="006136E5" w:rsidP="00137F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7FDA">
        <w:rPr>
          <w:rFonts w:ascii="Times New Roman" w:hAnsi="Times New Roman" w:cs="Times New Roman"/>
          <w:b/>
          <w:sz w:val="28"/>
          <w:szCs w:val="28"/>
          <w:u w:val="single"/>
        </w:rPr>
        <w:t>обеспе</w:t>
      </w:r>
      <w:r w:rsidR="00635552" w:rsidRPr="00137FDA">
        <w:rPr>
          <w:rFonts w:ascii="Times New Roman" w:hAnsi="Times New Roman" w:cs="Times New Roman"/>
          <w:b/>
          <w:sz w:val="28"/>
          <w:szCs w:val="28"/>
          <w:u w:val="single"/>
        </w:rPr>
        <w:t>чение образовательного процесса</w:t>
      </w:r>
      <w:r w:rsidRPr="00137FD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34F34A5E" w14:textId="77777777" w:rsidR="0064723A" w:rsidRPr="00137FDA" w:rsidRDefault="0064723A" w:rsidP="00137F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478C82B" w14:textId="77777777" w:rsidR="0064723A" w:rsidRPr="00137FDA" w:rsidRDefault="0064723A" w:rsidP="00137F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7FDA">
        <w:rPr>
          <w:rFonts w:ascii="Times New Roman" w:hAnsi="Times New Roman" w:cs="Times New Roman"/>
          <w:b/>
          <w:bCs/>
          <w:sz w:val="28"/>
          <w:szCs w:val="28"/>
        </w:rPr>
        <w:t>Учебник</w:t>
      </w:r>
      <w:r w:rsidR="004E07CF" w:rsidRPr="00137FDA">
        <w:rPr>
          <w:rFonts w:ascii="Times New Roman" w:hAnsi="Times New Roman" w:cs="Times New Roman"/>
          <w:b/>
          <w:bCs/>
          <w:sz w:val="28"/>
          <w:szCs w:val="28"/>
        </w:rPr>
        <w:t>и:</w:t>
      </w:r>
    </w:p>
    <w:p w14:paraId="58A41986" w14:textId="77777777" w:rsidR="0064723A" w:rsidRPr="00137FDA" w:rsidRDefault="0064723A" w:rsidP="00B34B1E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1.Дронов В.П., Савельева Л.Е. География. География: природа, население, хозяйство. Учебник для общеобразовательных учр</w:t>
      </w:r>
      <w:r w:rsidR="00F62A6D" w:rsidRPr="00137FDA">
        <w:rPr>
          <w:rFonts w:ascii="Times New Roman" w:hAnsi="Times New Roman" w:cs="Times New Roman"/>
          <w:sz w:val="28"/>
          <w:szCs w:val="28"/>
        </w:rPr>
        <w:t>еждений.  М.:  Просвещение, 2018</w:t>
      </w:r>
      <w:r w:rsidRPr="00137FDA">
        <w:rPr>
          <w:rFonts w:ascii="Times New Roman" w:hAnsi="Times New Roman" w:cs="Times New Roman"/>
          <w:sz w:val="28"/>
          <w:szCs w:val="28"/>
        </w:rPr>
        <w:t>г</w:t>
      </w:r>
      <w:r w:rsidR="004E07CF" w:rsidRPr="00137FD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7405EB" w14:textId="77777777" w:rsidR="004E07CF" w:rsidRPr="00137FDA" w:rsidRDefault="00B34B1E" w:rsidP="00B34B1E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07CF" w:rsidRPr="00137FDA">
        <w:rPr>
          <w:rFonts w:ascii="Times New Roman" w:hAnsi="Times New Roman" w:cs="Times New Roman"/>
          <w:sz w:val="28"/>
          <w:szCs w:val="28"/>
        </w:rPr>
        <w:t>Баринова И.И. География России. Природа. Учебник для общеобразовательных учреждений. М. Дрофа, 2011 г.</w:t>
      </w:r>
    </w:p>
    <w:p w14:paraId="4013D2DA" w14:textId="77777777" w:rsidR="0064723A" w:rsidRPr="00137FDA" w:rsidRDefault="0064723A" w:rsidP="00137F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7FDA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</w:t>
      </w:r>
    </w:p>
    <w:p w14:paraId="538CBDCD" w14:textId="77777777" w:rsidR="004E07CF" w:rsidRPr="00B34B1E" w:rsidRDefault="004E07CF" w:rsidP="00B34B1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4B1E">
        <w:rPr>
          <w:rFonts w:ascii="Times New Roman" w:hAnsi="Times New Roman" w:cs="Times New Roman"/>
          <w:bCs/>
          <w:sz w:val="28"/>
          <w:szCs w:val="28"/>
        </w:rPr>
        <w:t xml:space="preserve">Баринова И.И.  Современный урок географии. Ч. 5. Методические разработки уроков по курсу «География России». </w:t>
      </w:r>
      <w:r w:rsidR="00895CC9" w:rsidRPr="00B34B1E">
        <w:rPr>
          <w:rFonts w:ascii="Times New Roman" w:hAnsi="Times New Roman" w:cs="Times New Roman"/>
          <w:bCs/>
          <w:sz w:val="28"/>
          <w:szCs w:val="28"/>
        </w:rPr>
        <w:t>8 класс. М.: Школьная пресса. 2003 г</w:t>
      </w:r>
    </w:p>
    <w:p w14:paraId="595A3BAF" w14:textId="77777777" w:rsidR="00895CC9" w:rsidRPr="00137FDA" w:rsidRDefault="00895CC9" w:rsidP="00137FD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7FDA">
        <w:rPr>
          <w:rFonts w:ascii="Times New Roman" w:hAnsi="Times New Roman" w:cs="Times New Roman"/>
          <w:bCs/>
          <w:sz w:val="28"/>
          <w:szCs w:val="28"/>
        </w:rPr>
        <w:t>Волкова Г.А. География 8 класс. Проверочные работы. Саратов: Лицей.  2015 г.</w:t>
      </w:r>
    </w:p>
    <w:p w14:paraId="75B09D16" w14:textId="77777777" w:rsidR="00895CC9" w:rsidRPr="00137FDA" w:rsidRDefault="00895CC9" w:rsidP="00137FD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7FDA">
        <w:rPr>
          <w:rFonts w:ascii="Times New Roman" w:hAnsi="Times New Roman" w:cs="Times New Roman"/>
          <w:bCs/>
          <w:sz w:val="28"/>
          <w:szCs w:val="28"/>
        </w:rPr>
        <w:t xml:space="preserve">Жижина Е.А. Универсальные поурочные разработки по географии. 8 класс. М.: «ВАКО», 2007 г. </w:t>
      </w:r>
    </w:p>
    <w:p w14:paraId="13874025" w14:textId="77777777" w:rsidR="00895CC9" w:rsidRPr="00137FDA" w:rsidRDefault="00895CC9" w:rsidP="00137FD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7FDA">
        <w:rPr>
          <w:rFonts w:ascii="Times New Roman" w:hAnsi="Times New Roman" w:cs="Times New Roman"/>
          <w:bCs/>
          <w:sz w:val="28"/>
          <w:szCs w:val="28"/>
        </w:rPr>
        <w:t>Моисеева О.П. Тематический тестовый контроль по географии России. 8 класс. М.: «ТЦ Сфера», 2000 г.</w:t>
      </w:r>
    </w:p>
    <w:p w14:paraId="46B47554" w14:textId="77777777" w:rsidR="0064723A" w:rsidRPr="00137FDA" w:rsidRDefault="0064723A" w:rsidP="00137F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7FDA">
        <w:rPr>
          <w:rFonts w:ascii="Times New Roman" w:hAnsi="Times New Roman" w:cs="Times New Roman"/>
          <w:b/>
          <w:bCs/>
          <w:sz w:val="28"/>
          <w:szCs w:val="28"/>
        </w:rPr>
        <w:t>Электронные учебные пособия</w:t>
      </w:r>
    </w:p>
    <w:p w14:paraId="1405DF9A" w14:textId="77777777" w:rsidR="0064723A" w:rsidRPr="00137FDA" w:rsidRDefault="00B34B1E" w:rsidP="00B34B1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4B1E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723A" w:rsidRPr="00137FDA">
        <w:rPr>
          <w:rFonts w:ascii="Times New Roman" w:hAnsi="Times New Roman" w:cs="Times New Roman"/>
          <w:sz w:val="28"/>
          <w:szCs w:val="28"/>
        </w:rPr>
        <w:t>Электронное приложение к учебнику 8 класс</w:t>
      </w:r>
    </w:p>
    <w:p w14:paraId="405FC062" w14:textId="77777777" w:rsidR="0064723A" w:rsidRPr="00137FDA" w:rsidRDefault="0064723A" w:rsidP="00B34B1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2.</w:t>
      </w:r>
      <w:r w:rsidR="00B34B1E">
        <w:rPr>
          <w:rFonts w:ascii="Times New Roman" w:hAnsi="Times New Roman" w:cs="Times New Roman"/>
          <w:sz w:val="28"/>
          <w:szCs w:val="28"/>
        </w:rPr>
        <w:t xml:space="preserve"> </w:t>
      </w:r>
      <w:r w:rsidRPr="00137FDA">
        <w:rPr>
          <w:rFonts w:ascii="Times New Roman" w:hAnsi="Times New Roman" w:cs="Times New Roman"/>
          <w:sz w:val="28"/>
          <w:szCs w:val="28"/>
        </w:rPr>
        <w:t>Уроки Кирилла и Мефодия</w:t>
      </w:r>
    </w:p>
    <w:p w14:paraId="3464343D" w14:textId="77777777" w:rsidR="00895CC9" w:rsidRPr="00137FDA" w:rsidRDefault="0064723A" w:rsidP="00B34B1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3.</w:t>
      </w:r>
      <w:r w:rsidR="00B34B1E">
        <w:rPr>
          <w:rFonts w:ascii="Times New Roman" w:hAnsi="Times New Roman" w:cs="Times New Roman"/>
          <w:sz w:val="28"/>
          <w:szCs w:val="28"/>
        </w:rPr>
        <w:t xml:space="preserve">  </w:t>
      </w:r>
      <w:r w:rsidRPr="00137FDA">
        <w:rPr>
          <w:rFonts w:ascii="Times New Roman" w:hAnsi="Times New Roman" w:cs="Times New Roman"/>
          <w:sz w:val="28"/>
          <w:szCs w:val="28"/>
        </w:rPr>
        <w:t>География 6-10 класс</w:t>
      </w:r>
    </w:p>
    <w:p w14:paraId="0334CA53" w14:textId="77777777" w:rsidR="0064723A" w:rsidRPr="00137FDA" w:rsidRDefault="0064723A" w:rsidP="00137F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7FDA">
        <w:rPr>
          <w:rFonts w:ascii="Times New Roman" w:hAnsi="Times New Roman" w:cs="Times New Roman"/>
          <w:b/>
          <w:bCs/>
          <w:sz w:val="28"/>
          <w:szCs w:val="28"/>
        </w:rPr>
        <w:t>Интернет – ресурсы:</w:t>
      </w:r>
    </w:p>
    <w:p w14:paraId="1B42948B" w14:textId="77777777" w:rsidR="0064723A" w:rsidRPr="00137FDA" w:rsidRDefault="0064723A" w:rsidP="00137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b/>
          <w:bCs/>
          <w:sz w:val="28"/>
          <w:szCs w:val="28"/>
        </w:rPr>
        <w:t xml:space="preserve">Сайт интернет –поддержки УМК «Сферы» </w:t>
      </w:r>
      <w:r w:rsidRPr="00137FDA">
        <w:rPr>
          <w:rFonts w:ascii="Times New Roman" w:hAnsi="Times New Roman" w:cs="Times New Roman"/>
          <w:b/>
          <w:bCs/>
          <w:sz w:val="28"/>
          <w:szCs w:val="28"/>
          <w:lang w:val="en-US"/>
        </w:rPr>
        <w:t>www</w:t>
      </w:r>
      <w:r w:rsidRPr="00137FD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37FDA">
        <w:rPr>
          <w:rFonts w:ascii="Times New Roman" w:hAnsi="Times New Roman" w:cs="Times New Roman"/>
          <w:b/>
          <w:bCs/>
          <w:sz w:val="28"/>
          <w:szCs w:val="28"/>
          <w:lang w:val="en-US"/>
        </w:rPr>
        <w:t>spheres</w:t>
      </w:r>
      <w:r w:rsidRPr="00137FD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37FDA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</w:p>
    <w:p w14:paraId="6449496D" w14:textId="77777777" w:rsidR="0064723A" w:rsidRPr="00137FDA" w:rsidRDefault="0064723A" w:rsidP="00137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 xml:space="preserve">      1. ru.wikipedia.org - раздел "География" в энциклопедии Википедия (свободная энциклопедия).</w:t>
      </w:r>
    </w:p>
    <w:p w14:paraId="6A92BC87" w14:textId="77777777" w:rsidR="0064723A" w:rsidRPr="00137FDA" w:rsidRDefault="0064723A" w:rsidP="00137FD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2.  geo.1september.ru  - сайт "Я иду на урок географии"</w:t>
      </w:r>
    </w:p>
    <w:p w14:paraId="1A577065" w14:textId="77777777" w:rsidR="0064723A" w:rsidRPr="00137FDA" w:rsidRDefault="0064723A" w:rsidP="00137FD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3.  http://www.georus.by.ru/russia/map.shtml.htm  Сайт по географии России.</w:t>
      </w:r>
    </w:p>
    <w:p w14:paraId="277F9501" w14:textId="77777777" w:rsidR="0064723A" w:rsidRPr="00137FDA" w:rsidRDefault="0064723A" w:rsidP="00137FD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4.  http://worldgeo.ru/russia/map/ Экономические районы, основные сведения.</w:t>
      </w:r>
    </w:p>
    <w:p w14:paraId="648417AF" w14:textId="77777777" w:rsidR="0064723A" w:rsidRPr="00137FDA" w:rsidRDefault="0064723A" w:rsidP="00137FD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7FDA">
        <w:rPr>
          <w:rFonts w:ascii="Times New Roman" w:hAnsi="Times New Roman" w:cs="Times New Roman"/>
          <w:sz w:val="28"/>
          <w:szCs w:val="28"/>
        </w:rPr>
        <w:t>5.  bookz.ru - электронная библиотека</w:t>
      </w:r>
    </w:p>
    <w:p w14:paraId="3A8D89FD" w14:textId="77777777" w:rsidR="006136E5" w:rsidRPr="00137FDA" w:rsidRDefault="006136E5" w:rsidP="00137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F37A96" w14:textId="77777777" w:rsidR="002C516B" w:rsidRPr="006D486A" w:rsidRDefault="002C516B" w:rsidP="00137FD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C516B" w:rsidRPr="006D486A" w:rsidSect="00AB29B6"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EDCE5" w14:textId="77777777" w:rsidR="006D250F" w:rsidRDefault="006D250F" w:rsidP="0064723A">
      <w:pPr>
        <w:spacing w:after="0" w:line="240" w:lineRule="auto"/>
      </w:pPr>
      <w:r>
        <w:separator/>
      </w:r>
    </w:p>
  </w:endnote>
  <w:endnote w:type="continuationSeparator" w:id="0">
    <w:p w14:paraId="0E0C247F" w14:textId="77777777" w:rsidR="006D250F" w:rsidRDefault="006D250F" w:rsidP="0064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CSanPi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37D61" w14:textId="77777777" w:rsidR="006D250F" w:rsidRDefault="006D250F" w:rsidP="0064723A">
      <w:pPr>
        <w:spacing w:after="0" w:line="240" w:lineRule="auto"/>
      </w:pPr>
      <w:r>
        <w:separator/>
      </w:r>
    </w:p>
  </w:footnote>
  <w:footnote w:type="continuationSeparator" w:id="0">
    <w:p w14:paraId="22261567" w14:textId="77777777" w:rsidR="006D250F" w:rsidRDefault="006D250F" w:rsidP="00647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2925F26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/>
        <w:bCs/>
        <w:sz w:val="24"/>
        <w:szCs w:val="24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882"/>
        </w:tabs>
        <w:ind w:left="882" w:hanging="360"/>
      </w:pPr>
      <w:rPr>
        <w:rFonts w:ascii="Symbol" w:hAnsi="Symbol" w:cs="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242"/>
        </w:tabs>
        <w:ind w:left="1242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602"/>
        </w:tabs>
        <w:ind w:left="1602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962"/>
        </w:tabs>
        <w:ind w:left="1962" w:hanging="360"/>
      </w:pPr>
      <w:rPr>
        <w:rFonts w:ascii="Symbol" w:hAnsi="Symbol" w:cs="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322"/>
        </w:tabs>
        <w:ind w:left="2322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682"/>
        </w:tabs>
        <w:ind w:left="2682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042"/>
        </w:tabs>
        <w:ind w:left="3042" w:hanging="360"/>
      </w:pPr>
      <w:rPr>
        <w:rFonts w:ascii="Symbol" w:hAnsi="Symbol" w:cs="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402"/>
        </w:tabs>
        <w:ind w:left="3402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762"/>
        </w:tabs>
        <w:ind w:left="3762" w:hanging="360"/>
      </w:pPr>
      <w:rPr>
        <w:rFonts w:ascii="OpenSymbol" w:hAnsi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963"/>
        </w:tabs>
        <w:ind w:left="963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323"/>
        </w:tabs>
        <w:ind w:left="1323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683"/>
        </w:tabs>
        <w:ind w:left="1683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043"/>
        </w:tabs>
        <w:ind w:left="2043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403"/>
        </w:tabs>
        <w:ind w:left="2403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763"/>
        </w:tabs>
        <w:ind w:left="2763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123"/>
        </w:tabs>
        <w:ind w:left="3123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483"/>
        </w:tabs>
        <w:ind w:left="3483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843"/>
        </w:tabs>
        <w:ind w:left="3843" w:hanging="360"/>
      </w:pPr>
      <w:rPr>
        <w:rFonts w:ascii="OpenSymbol" w:hAnsi="OpenSymbol"/>
      </w:rPr>
    </w:lvl>
  </w:abstractNum>
  <w:abstractNum w:abstractNumId="5" w15:restartNumberingAfterBreak="0">
    <w:nsid w:val="00000007"/>
    <w:multiLevelType w:val="multilevel"/>
    <w:tmpl w:val="802ECD4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23"/>
        </w:tabs>
        <w:ind w:left="1023" w:hanging="360"/>
      </w:pPr>
      <w:rPr>
        <w:rFonts w:ascii="Symbol" w:hAnsi="Symbol" w:cs="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383"/>
        </w:tabs>
        <w:ind w:left="138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3"/>
        </w:tabs>
        <w:ind w:left="174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3"/>
        </w:tabs>
        <w:ind w:left="2103" w:hanging="360"/>
      </w:pPr>
      <w:rPr>
        <w:rFonts w:ascii="Symbol" w:hAnsi="Symbol" w:cs="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463"/>
        </w:tabs>
        <w:ind w:left="246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3"/>
        </w:tabs>
        <w:ind w:left="282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3"/>
        </w:tabs>
        <w:ind w:left="3183" w:hanging="360"/>
      </w:pPr>
      <w:rPr>
        <w:rFonts w:ascii="Symbol" w:hAnsi="Symbol" w:cs="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543"/>
        </w:tabs>
        <w:ind w:left="354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3"/>
        </w:tabs>
        <w:ind w:left="3903" w:hanging="360"/>
      </w:pPr>
      <w:rPr>
        <w:rFonts w:ascii="OpenSymbol" w:hAnsi="OpenSymbol" w:cs="OpenSymbol"/>
      </w:rPr>
    </w:lvl>
  </w:abstractNum>
  <w:abstractNum w:abstractNumId="8" w15:restartNumberingAfterBreak="0">
    <w:nsid w:val="0A0E6D51"/>
    <w:multiLevelType w:val="hybridMultilevel"/>
    <w:tmpl w:val="3DC4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6B6160"/>
    <w:multiLevelType w:val="hybridMultilevel"/>
    <w:tmpl w:val="F602519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0E1D3320"/>
    <w:multiLevelType w:val="hybridMultilevel"/>
    <w:tmpl w:val="9760BFA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E7B395A"/>
    <w:multiLevelType w:val="multilevel"/>
    <w:tmpl w:val="6ACA3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0EC8517F"/>
    <w:multiLevelType w:val="multilevel"/>
    <w:tmpl w:val="6D56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901953"/>
    <w:multiLevelType w:val="hybridMultilevel"/>
    <w:tmpl w:val="E7FE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B16F1"/>
    <w:multiLevelType w:val="hybridMultilevel"/>
    <w:tmpl w:val="B510BB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744B83"/>
    <w:multiLevelType w:val="hybridMultilevel"/>
    <w:tmpl w:val="48AC548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22BC49D5"/>
    <w:multiLevelType w:val="hybridMultilevel"/>
    <w:tmpl w:val="65DAC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762A0"/>
    <w:multiLevelType w:val="hybridMultilevel"/>
    <w:tmpl w:val="DBCA79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D2097"/>
    <w:multiLevelType w:val="hybridMultilevel"/>
    <w:tmpl w:val="0BDA0C5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 w15:restartNumberingAfterBreak="0">
    <w:nsid w:val="3AD1255F"/>
    <w:multiLevelType w:val="multilevel"/>
    <w:tmpl w:val="B562E8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B9452FA"/>
    <w:multiLevelType w:val="hybridMultilevel"/>
    <w:tmpl w:val="6F42C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BEEA30">
      <w:start w:val="1"/>
      <w:numFmt w:val="decimal"/>
      <w:lvlText w:val="%2."/>
      <w:lvlJc w:val="left"/>
      <w:pPr>
        <w:ind w:left="1575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10E7970"/>
    <w:multiLevelType w:val="multilevel"/>
    <w:tmpl w:val="43B0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E40E93"/>
    <w:multiLevelType w:val="singleLevel"/>
    <w:tmpl w:val="8A4E333C"/>
    <w:lvl w:ilvl="0">
      <w:start w:val="7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64B0156"/>
    <w:multiLevelType w:val="multilevel"/>
    <w:tmpl w:val="B8EA6B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7F7259C"/>
    <w:multiLevelType w:val="hybridMultilevel"/>
    <w:tmpl w:val="E6366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C4AE6"/>
    <w:multiLevelType w:val="hybridMultilevel"/>
    <w:tmpl w:val="C9D69754"/>
    <w:lvl w:ilvl="0" w:tplc="5A92F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D1190C"/>
    <w:multiLevelType w:val="hybridMultilevel"/>
    <w:tmpl w:val="505AFB7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AB067F0"/>
    <w:multiLevelType w:val="multilevel"/>
    <w:tmpl w:val="66204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2508F2"/>
    <w:multiLevelType w:val="hybridMultilevel"/>
    <w:tmpl w:val="7D7A3F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36FFF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6064749"/>
    <w:multiLevelType w:val="singleLevel"/>
    <w:tmpl w:val="B02AB108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D133892"/>
    <w:multiLevelType w:val="multilevel"/>
    <w:tmpl w:val="F9885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D85AE3"/>
    <w:multiLevelType w:val="hybridMultilevel"/>
    <w:tmpl w:val="1CCC36F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 w15:restartNumberingAfterBreak="0">
    <w:nsid w:val="715A4864"/>
    <w:multiLevelType w:val="hybridMultilevel"/>
    <w:tmpl w:val="39749FF0"/>
    <w:lvl w:ilvl="0" w:tplc="379CAC7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2307B93"/>
    <w:multiLevelType w:val="hybridMultilevel"/>
    <w:tmpl w:val="F154DCA6"/>
    <w:lvl w:ilvl="0" w:tplc="6E12389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727D76A2"/>
    <w:multiLevelType w:val="hybridMultilevel"/>
    <w:tmpl w:val="F3CEE42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2"/>
  </w:num>
  <w:num w:numId="5">
    <w:abstractNumId w:val="16"/>
  </w:num>
  <w:num w:numId="6">
    <w:abstractNumId w:val="25"/>
  </w:num>
  <w:num w:numId="7">
    <w:abstractNumId w:val="24"/>
  </w:num>
  <w:num w:numId="8">
    <w:abstractNumId w:val="17"/>
  </w:num>
  <w:num w:numId="9">
    <w:abstractNumId w:val="21"/>
  </w:num>
  <w:num w:numId="10">
    <w:abstractNumId w:val="30"/>
  </w:num>
  <w:num w:numId="11">
    <w:abstractNumId w:val="27"/>
  </w:num>
  <w:num w:numId="12">
    <w:abstractNumId w:val="20"/>
  </w:num>
  <w:num w:numId="13">
    <w:abstractNumId w:val="28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9"/>
  </w:num>
  <w:num w:numId="16">
    <w:abstractNumId w:val="22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23"/>
  </w:num>
  <w:num w:numId="24">
    <w:abstractNumId w:val="26"/>
  </w:num>
  <w:num w:numId="25">
    <w:abstractNumId w:val="10"/>
  </w:num>
  <w:num w:numId="26">
    <w:abstractNumId w:val="32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3"/>
  </w:num>
  <w:num w:numId="32">
    <w:abstractNumId w:val="9"/>
  </w:num>
  <w:num w:numId="33">
    <w:abstractNumId w:val="34"/>
  </w:num>
  <w:num w:numId="34">
    <w:abstractNumId w:val="15"/>
  </w:num>
  <w:num w:numId="35">
    <w:abstractNumId w:val="31"/>
  </w:num>
  <w:num w:numId="36">
    <w:abstractNumId w:val="18"/>
  </w:num>
  <w:num w:numId="37">
    <w:abstractNumId w:val="14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671"/>
    <w:rsid w:val="0004687C"/>
    <w:rsid w:val="00087E18"/>
    <w:rsid w:val="000C64C1"/>
    <w:rsid w:val="000D3426"/>
    <w:rsid w:val="0013043F"/>
    <w:rsid w:val="00137FDA"/>
    <w:rsid w:val="001438A7"/>
    <w:rsid w:val="001A35FC"/>
    <w:rsid w:val="001B294C"/>
    <w:rsid w:val="00257E84"/>
    <w:rsid w:val="00267AF4"/>
    <w:rsid w:val="00281E7C"/>
    <w:rsid w:val="002C516B"/>
    <w:rsid w:val="002F2ABC"/>
    <w:rsid w:val="003E5AC4"/>
    <w:rsid w:val="003F7E32"/>
    <w:rsid w:val="004219B7"/>
    <w:rsid w:val="00436C91"/>
    <w:rsid w:val="00497EB5"/>
    <w:rsid w:val="004C49AE"/>
    <w:rsid w:val="004E07CF"/>
    <w:rsid w:val="00527435"/>
    <w:rsid w:val="005440CA"/>
    <w:rsid w:val="005D2791"/>
    <w:rsid w:val="006136E5"/>
    <w:rsid w:val="006143A8"/>
    <w:rsid w:val="00615A49"/>
    <w:rsid w:val="00635552"/>
    <w:rsid w:val="0064723A"/>
    <w:rsid w:val="006975AB"/>
    <w:rsid w:val="006C3FB3"/>
    <w:rsid w:val="006D250F"/>
    <w:rsid w:val="006D486A"/>
    <w:rsid w:val="006E4A4C"/>
    <w:rsid w:val="0075473D"/>
    <w:rsid w:val="007C65F3"/>
    <w:rsid w:val="008015B4"/>
    <w:rsid w:val="00841128"/>
    <w:rsid w:val="00851671"/>
    <w:rsid w:val="008643A3"/>
    <w:rsid w:val="00873449"/>
    <w:rsid w:val="00895CC9"/>
    <w:rsid w:val="0089648A"/>
    <w:rsid w:val="00896F81"/>
    <w:rsid w:val="008C5645"/>
    <w:rsid w:val="008E6F1F"/>
    <w:rsid w:val="00925EA1"/>
    <w:rsid w:val="00942050"/>
    <w:rsid w:val="00982B33"/>
    <w:rsid w:val="00995A53"/>
    <w:rsid w:val="00A25F33"/>
    <w:rsid w:val="00A90337"/>
    <w:rsid w:val="00AB29B6"/>
    <w:rsid w:val="00AF26D1"/>
    <w:rsid w:val="00B00F63"/>
    <w:rsid w:val="00B34B1E"/>
    <w:rsid w:val="00B547E0"/>
    <w:rsid w:val="00BE6DD0"/>
    <w:rsid w:val="00DB1FA2"/>
    <w:rsid w:val="00E064F5"/>
    <w:rsid w:val="00E43762"/>
    <w:rsid w:val="00EA5506"/>
    <w:rsid w:val="00EF7B29"/>
    <w:rsid w:val="00F62A6D"/>
    <w:rsid w:val="00F86395"/>
    <w:rsid w:val="00FC1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183F"/>
  <w15:docId w15:val="{B0F55FEC-7800-4B5E-996A-F313F0D5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44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F6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791"/>
    <w:pPr>
      <w:ind w:left="720"/>
      <w:contextualSpacing/>
    </w:pPr>
  </w:style>
  <w:style w:type="paragraph" w:styleId="a4">
    <w:name w:val="No Spacing"/>
    <w:uiPriority w:val="1"/>
    <w:qFormat/>
    <w:rsid w:val="001438A7"/>
    <w:pPr>
      <w:spacing w:after="0" w:line="240" w:lineRule="auto"/>
    </w:pPr>
  </w:style>
  <w:style w:type="character" w:styleId="a5">
    <w:name w:val="Strong"/>
    <w:basedOn w:val="a0"/>
    <w:qFormat/>
    <w:rsid w:val="001438A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8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E7C"/>
    <w:rPr>
      <w:rFonts w:ascii="Tahoma" w:hAnsi="Tahoma" w:cs="Tahoma"/>
      <w:sz w:val="16"/>
      <w:szCs w:val="16"/>
    </w:rPr>
  </w:style>
  <w:style w:type="paragraph" w:customStyle="1" w:styleId="CM17">
    <w:name w:val="CM17"/>
    <w:basedOn w:val="a"/>
    <w:next w:val="a"/>
    <w:uiPriority w:val="99"/>
    <w:rsid w:val="00B547E0"/>
    <w:pPr>
      <w:widowControl w:val="0"/>
      <w:autoSpaceDE w:val="0"/>
      <w:autoSpaceDN w:val="0"/>
      <w:adjustRightInd w:val="0"/>
      <w:spacing w:after="193" w:line="240" w:lineRule="auto"/>
    </w:pPr>
    <w:rPr>
      <w:rFonts w:ascii="School Book C San Pin" w:eastAsia="Times New Roman" w:hAnsi="School Book C San Pin" w:cs="School Book C San Pin"/>
      <w:sz w:val="24"/>
      <w:szCs w:val="24"/>
      <w:lang w:eastAsia="ru-RU"/>
    </w:rPr>
  </w:style>
  <w:style w:type="paragraph" w:styleId="a8">
    <w:name w:val="Normal (Web)"/>
    <w:basedOn w:val="a"/>
    <w:rsid w:val="00841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2">
    <w:name w:val="CM2"/>
    <w:basedOn w:val="a"/>
    <w:next w:val="a"/>
    <w:uiPriority w:val="99"/>
    <w:rsid w:val="00267AF4"/>
    <w:pPr>
      <w:widowControl w:val="0"/>
      <w:autoSpaceDE w:val="0"/>
      <w:autoSpaceDN w:val="0"/>
      <w:adjustRightInd w:val="0"/>
      <w:spacing w:after="0" w:line="200" w:lineRule="atLeast"/>
    </w:pPr>
    <w:rPr>
      <w:rFonts w:ascii="School Book C San Pin" w:eastAsia="Times New Roman" w:hAnsi="School Book C San Pin" w:cs="Times New Roman"/>
      <w:sz w:val="24"/>
      <w:szCs w:val="24"/>
      <w:lang w:eastAsia="ru-RU"/>
    </w:rPr>
  </w:style>
  <w:style w:type="paragraph" w:customStyle="1" w:styleId="CM5">
    <w:name w:val="CM5"/>
    <w:basedOn w:val="a"/>
    <w:next w:val="a"/>
    <w:uiPriority w:val="99"/>
    <w:rsid w:val="00267AF4"/>
    <w:pPr>
      <w:widowControl w:val="0"/>
      <w:autoSpaceDE w:val="0"/>
      <w:autoSpaceDN w:val="0"/>
      <w:adjustRightInd w:val="0"/>
      <w:spacing w:after="0" w:line="200" w:lineRule="atLeast"/>
    </w:pPr>
    <w:rPr>
      <w:rFonts w:ascii="School Book C San Pin" w:eastAsia="Times New Roman" w:hAnsi="School Book C San Pin" w:cs="Times New Roman"/>
      <w:sz w:val="24"/>
      <w:szCs w:val="24"/>
      <w:lang w:eastAsia="ru-RU"/>
    </w:rPr>
  </w:style>
  <w:style w:type="paragraph" w:customStyle="1" w:styleId="CM6">
    <w:name w:val="CM6"/>
    <w:basedOn w:val="a"/>
    <w:next w:val="a"/>
    <w:uiPriority w:val="99"/>
    <w:rsid w:val="00267AF4"/>
    <w:pPr>
      <w:widowControl w:val="0"/>
      <w:autoSpaceDE w:val="0"/>
      <w:autoSpaceDN w:val="0"/>
      <w:adjustRightInd w:val="0"/>
      <w:spacing w:after="0" w:line="200" w:lineRule="atLeast"/>
    </w:pPr>
    <w:rPr>
      <w:rFonts w:ascii="School Book C San Pin" w:eastAsia="Times New Roman" w:hAnsi="School Book C San Pin" w:cs="Times New Roman"/>
      <w:sz w:val="24"/>
      <w:szCs w:val="24"/>
      <w:lang w:eastAsia="ru-RU"/>
    </w:rPr>
  </w:style>
  <w:style w:type="paragraph" w:customStyle="1" w:styleId="CM23">
    <w:name w:val="CM23"/>
    <w:basedOn w:val="a"/>
    <w:next w:val="a"/>
    <w:uiPriority w:val="99"/>
    <w:rsid w:val="00267AF4"/>
    <w:pPr>
      <w:widowControl w:val="0"/>
      <w:autoSpaceDE w:val="0"/>
      <w:autoSpaceDN w:val="0"/>
      <w:adjustRightInd w:val="0"/>
      <w:spacing w:after="2733" w:line="240" w:lineRule="auto"/>
    </w:pPr>
    <w:rPr>
      <w:rFonts w:ascii="School Book C San Pin" w:eastAsia="Times New Roman" w:hAnsi="School Book C San Pi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47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723A"/>
  </w:style>
  <w:style w:type="paragraph" w:styleId="ab">
    <w:name w:val="footer"/>
    <w:basedOn w:val="a"/>
    <w:link w:val="ac"/>
    <w:uiPriority w:val="99"/>
    <w:unhideWhenUsed/>
    <w:rsid w:val="00647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723A"/>
  </w:style>
  <w:style w:type="character" w:customStyle="1" w:styleId="20">
    <w:name w:val="Заголовок 2 Знак"/>
    <w:basedOn w:val="a0"/>
    <w:link w:val="2"/>
    <w:uiPriority w:val="9"/>
    <w:semiHidden/>
    <w:rsid w:val="00B00F6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B00F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AB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3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36</Pages>
  <Words>10274</Words>
  <Characters>58565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28</cp:revision>
  <cp:lastPrinted>2017-09-10T13:01:00Z</cp:lastPrinted>
  <dcterms:created xsi:type="dcterms:W3CDTF">2017-09-03T13:02:00Z</dcterms:created>
  <dcterms:modified xsi:type="dcterms:W3CDTF">2022-10-24T18:45:00Z</dcterms:modified>
</cp:coreProperties>
</file>